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4C" w:rsidRDefault="00FC45E1">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PROYECTO DAMBO</w:t>
      </w:r>
    </w:p>
    <w:p w:rsidR="0060634C" w:rsidRDefault="0060634C">
      <w:pPr>
        <w:shd w:val="clear" w:color="auto" w:fill="FFFFFF"/>
        <w:spacing w:after="0" w:line="240" w:lineRule="auto"/>
        <w:rPr>
          <w:rFonts w:ascii="Arial" w:eastAsia="Arial" w:hAnsi="Arial" w:cs="Arial"/>
          <w:color w:val="222222"/>
          <w:sz w:val="24"/>
          <w:szCs w:val="24"/>
        </w:rPr>
      </w:pPr>
    </w:p>
    <w:p w:rsidR="0060634C" w:rsidRDefault="0060634C">
      <w:pPr>
        <w:shd w:val="clear" w:color="auto" w:fill="FFFFFF"/>
        <w:spacing w:after="0" w:line="240" w:lineRule="auto"/>
        <w:rPr>
          <w:rFonts w:ascii="Arial" w:eastAsia="Arial" w:hAnsi="Arial" w:cs="Arial"/>
          <w:color w:val="222222"/>
          <w:sz w:val="24"/>
          <w:szCs w:val="24"/>
        </w:rPr>
      </w:pPr>
    </w:p>
    <w:p w:rsidR="0060634C" w:rsidRDefault="00FC45E1">
      <w:pPr>
        <w:shd w:val="clear" w:color="auto" w:fill="FFFFFF"/>
        <w:spacing w:after="0" w:line="240" w:lineRule="auto"/>
        <w:rPr>
          <w:b/>
          <w:color w:val="222222"/>
        </w:rPr>
      </w:pPr>
      <w:r>
        <w:rPr>
          <w:b/>
          <w:color w:val="222222"/>
        </w:rPr>
        <w:t xml:space="preserve">El Desafío: </w:t>
      </w:r>
    </w:p>
    <w:p w:rsidR="000B4B4C" w:rsidRDefault="000B4B4C">
      <w:pPr>
        <w:shd w:val="clear" w:color="auto" w:fill="FFFFFF"/>
        <w:spacing w:after="0" w:line="240" w:lineRule="auto"/>
        <w:rPr>
          <w:b/>
          <w:color w:val="222222"/>
        </w:rPr>
      </w:pPr>
    </w:p>
    <w:p w:rsidR="0060634C" w:rsidRPr="008C5F80" w:rsidRDefault="00FC45E1">
      <w:pPr>
        <w:shd w:val="clear" w:color="auto" w:fill="FFFFFF"/>
        <w:spacing w:after="0" w:line="240" w:lineRule="auto"/>
        <w:jc w:val="both"/>
      </w:pPr>
      <w:r>
        <w:rPr>
          <w:color w:val="222222"/>
        </w:rPr>
        <w:t>El desafío planteado busca desarrollar herramientas para la mejora en el control de calidad, los procesos productivos y la trazabilidad.</w:t>
      </w:r>
    </w:p>
    <w:p w:rsidR="0060634C" w:rsidRPr="008C5F80" w:rsidRDefault="0060634C">
      <w:pPr>
        <w:shd w:val="clear" w:color="auto" w:fill="FFFFFF"/>
        <w:spacing w:after="0" w:line="240" w:lineRule="auto"/>
        <w:jc w:val="both"/>
      </w:pPr>
    </w:p>
    <w:p w:rsidR="0060634C" w:rsidRDefault="00FC45E1">
      <w:pPr>
        <w:shd w:val="clear" w:color="auto" w:fill="FFFFFF"/>
        <w:spacing w:after="0" w:line="240" w:lineRule="auto"/>
        <w:jc w:val="both"/>
      </w:pPr>
      <w:r w:rsidRPr="008C5F80">
        <w:t>La empresa DAMBORIARENA ESCOSTEGUY SRL (DAMBO) se dedica a la producción y transformación de granos y semillas, agregando valor con servicios de calidad, invirtiendo en el campo y en su gente, y generando resultados que promuevan la sustentabilidad futura. La empresa tiene como principales productos el arroz</w:t>
      </w:r>
      <w:r w:rsidR="00306E22" w:rsidRPr="008C5F80">
        <w:t xml:space="preserve"> </w:t>
      </w:r>
      <w:r w:rsidRPr="008C5F80">
        <w:t>en todas sus etapas de industrialización</w:t>
      </w:r>
      <w:r w:rsidR="00306E22" w:rsidRPr="008C5F80">
        <w:t xml:space="preserve">, </w:t>
      </w:r>
      <w:r w:rsidRPr="008C5F80">
        <w:t>la semilla</w:t>
      </w:r>
      <w:r w:rsidR="00306E22" w:rsidRPr="008C5F80">
        <w:t xml:space="preserve"> y demás subproductos</w:t>
      </w:r>
      <w:r w:rsidRPr="008C5F80">
        <w:t>.</w:t>
      </w:r>
    </w:p>
    <w:p w:rsidR="000E2016" w:rsidRDefault="000E2016">
      <w:pPr>
        <w:shd w:val="clear" w:color="auto" w:fill="FFFFFF"/>
        <w:spacing w:after="0" w:line="240" w:lineRule="auto"/>
        <w:jc w:val="both"/>
      </w:pPr>
    </w:p>
    <w:p w:rsidR="000E2016" w:rsidRPr="008C5F80" w:rsidRDefault="000E2016">
      <w:pPr>
        <w:shd w:val="clear" w:color="auto" w:fill="FFFFFF"/>
        <w:spacing w:after="0" w:line="240" w:lineRule="auto"/>
        <w:jc w:val="both"/>
      </w:pPr>
      <w:r>
        <w:t xml:space="preserve">El proceso del arroz en términos generales, pasa por tres etapas macro: Etapa 1 </w:t>
      </w:r>
      <w:proofErr w:type="gramStart"/>
      <w:r>
        <w:t>-  Agrícola</w:t>
      </w:r>
      <w:proofErr w:type="gramEnd"/>
      <w:r>
        <w:t xml:space="preserve"> (producción en chacras), etapa 2- Industrial (desde el ingreso del grano a la industria hasta el embarque de la mercadería terminada) y etapa 3- comercial (con la logística desde el embarque hasta la llegada al cliente final).</w:t>
      </w:r>
    </w:p>
    <w:p w:rsidR="0060634C" w:rsidRPr="008C5F80" w:rsidRDefault="0060634C">
      <w:pPr>
        <w:shd w:val="clear" w:color="auto" w:fill="FFFFFF"/>
        <w:spacing w:after="0" w:line="240" w:lineRule="auto"/>
        <w:jc w:val="both"/>
      </w:pPr>
    </w:p>
    <w:p w:rsidR="0060634C" w:rsidRPr="008C5F80" w:rsidRDefault="00FC45E1" w:rsidP="00C46D47">
      <w:pPr>
        <w:shd w:val="clear" w:color="auto" w:fill="FFFFFF"/>
        <w:spacing w:after="0" w:line="240" w:lineRule="auto"/>
        <w:jc w:val="both"/>
      </w:pPr>
      <w:r w:rsidRPr="008C5F80">
        <w:t xml:space="preserve">En sus plantas industriales trabajan </w:t>
      </w:r>
      <w:r w:rsidR="00C46D47" w:rsidRPr="008C5F80">
        <w:t xml:space="preserve">43 </w:t>
      </w:r>
      <w:r w:rsidRPr="008C5F80">
        <w:t>personas. Este personal es en casi su totalidad formado por habitantes de la propia zona rural donde funcionan las plantas, favoreciendo así el afincamiento y el desarrollo rural sostenible.</w:t>
      </w:r>
    </w:p>
    <w:p w:rsidR="0060634C" w:rsidRPr="008C5F80" w:rsidRDefault="0060634C">
      <w:pPr>
        <w:shd w:val="clear" w:color="auto" w:fill="FFFFFF"/>
        <w:spacing w:after="0" w:line="240" w:lineRule="auto"/>
        <w:jc w:val="both"/>
      </w:pPr>
    </w:p>
    <w:p w:rsidR="0060634C" w:rsidRPr="008C5F80" w:rsidRDefault="00C46D47" w:rsidP="00C46D47">
      <w:pPr>
        <w:shd w:val="clear" w:color="auto" w:fill="FFFFFF"/>
        <w:spacing w:after="0" w:line="240" w:lineRule="auto"/>
        <w:jc w:val="both"/>
      </w:pPr>
      <w:r w:rsidRPr="008C5F80">
        <w:t>Dambo cuenta con</w:t>
      </w:r>
      <w:r w:rsidR="00FC45E1" w:rsidRPr="008C5F80">
        <w:t xml:space="preserve"> una capacidad de producción de </w:t>
      </w:r>
      <w:r w:rsidRPr="008C5F80">
        <w:t xml:space="preserve">10 ton hora en Querencia (en producción de </w:t>
      </w:r>
      <w:r w:rsidR="000B4B4C" w:rsidRPr="008C5F80">
        <w:t xml:space="preserve">arroz </w:t>
      </w:r>
      <w:r w:rsidRPr="008C5F80">
        <w:t>blanco) y 5 ton hora en la planta Santa Teresa en Cerro Largo (</w:t>
      </w:r>
      <w:r w:rsidR="000B4B4C" w:rsidRPr="008C5F80">
        <w:t xml:space="preserve">en </w:t>
      </w:r>
      <w:r w:rsidRPr="008C5F80">
        <w:t>produc</w:t>
      </w:r>
      <w:r w:rsidR="000B4B4C" w:rsidRPr="008C5F80">
        <w:t>c</w:t>
      </w:r>
      <w:r w:rsidRPr="008C5F80">
        <w:t>i</w:t>
      </w:r>
      <w:r w:rsidR="000B4B4C" w:rsidRPr="008C5F80">
        <w:t>ón de arroz</w:t>
      </w:r>
      <w:r w:rsidRPr="008C5F80">
        <w:t xml:space="preserve"> cargo) y una capacidad estática de almacenamiento de 30.000 toneladas. L</w:t>
      </w:r>
      <w:r w:rsidR="00FC45E1" w:rsidRPr="008C5F80">
        <w:t>as ventas apuntan tanto al mercado interno como a exportación (Brasil, Perú, México, Venezuela, España, Portugal, Nueva Guinea, Turquía, Irak, Ghana, Sudáfrica y Senegal).</w:t>
      </w:r>
    </w:p>
    <w:p w:rsidR="0060634C" w:rsidRPr="008C5F80" w:rsidRDefault="0060634C">
      <w:pPr>
        <w:shd w:val="clear" w:color="auto" w:fill="FFFFFF"/>
        <w:spacing w:after="0" w:line="240" w:lineRule="auto"/>
      </w:pPr>
    </w:p>
    <w:p w:rsidR="008A34FD" w:rsidRDefault="00FC45E1" w:rsidP="008A34FD">
      <w:pPr>
        <w:shd w:val="clear" w:color="auto" w:fill="FFFFFF"/>
        <w:spacing w:after="0" w:line="240" w:lineRule="auto"/>
        <w:jc w:val="both"/>
      </w:pPr>
      <w:r w:rsidRPr="008C5F80">
        <w:t>En la actualidad, DAMBO ve co</w:t>
      </w:r>
      <w:r w:rsidR="008A34FD" w:rsidRPr="008C5F80">
        <w:t xml:space="preserve">n dificultad el acceso a </w:t>
      </w:r>
      <w:r w:rsidRPr="008C5F80">
        <w:t xml:space="preserve">mercados </w:t>
      </w:r>
      <w:r w:rsidR="00C46D47" w:rsidRPr="008C5F80">
        <w:t xml:space="preserve">Premium puesto que estos </w:t>
      </w:r>
      <w:proofErr w:type="gramStart"/>
      <w:r w:rsidR="00C46D47" w:rsidRPr="008C5F80">
        <w:t>nichos</w:t>
      </w:r>
      <w:proofErr w:type="gramEnd"/>
      <w:r w:rsidR="00C46D47" w:rsidRPr="008C5F80">
        <w:t xml:space="preserve"> exigen requisitos de control en el proceso productivo y sistemas de trazabilidad que hoy no están atendidos en su totalidad</w:t>
      </w:r>
      <w:r w:rsidRPr="008C5F80">
        <w:t>. Si bien en los últimos años se ha invertido en herramientas</w:t>
      </w:r>
      <w:r w:rsidR="00C46D47" w:rsidRPr="008C5F80">
        <w:t xml:space="preserve"> y sistemas (HACCP, ISO 22000)</w:t>
      </w:r>
      <w:r w:rsidRPr="008C5F80">
        <w:t xml:space="preserve"> que </w:t>
      </w:r>
      <w:r w:rsidR="00C46D47" w:rsidRPr="008C5F80">
        <w:t>requieren</w:t>
      </w:r>
      <w:r w:rsidRPr="008C5F80">
        <w:t xml:space="preserve"> el control de ciertos puntos del proceso</w:t>
      </w:r>
      <w:r w:rsidR="008A34FD" w:rsidRPr="008C5F80">
        <w:t xml:space="preserve"> y con ellos se ha ampliado mercado, existen nuevos niveles de potenciales mercados a los cuales la empresa, una vez preparada, p</w:t>
      </w:r>
      <w:r w:rsidR="00306E22" w:rsidRPr="008C5F80">
        <w:t>odría</w:t>
      </w:r>
      <w:r w:rsidR="008A34FD" w:rsidRPr="008C5F80">
        <w:t xml:space="preserve"> acceder.</w:t>
      </w:r>
    </w:p>
    <w:p w:rsidR="00FF78C3" w:rsidRPr="008C5F80" w:rsidRDefault="00FF78C3" w:rsidP="008A34FD">
      <w:pPr>
        <w:shd w:val="clear" w:color="auto" w:fill="FFFFFF"/>
        <w:spacing w:after="0" w:line="240" w:lineRule="auto"/>
        <w:jc w:val="both"/>
      </w:pPr>
    </w:p>
    <w:p w:rsidR="0060634C" w:rsidRPr="008C5F80" w:rsidRDefault="00FF78C3" w:rsidP="008A34FD">
      <w:pPr>
        <w:shd w:val="clear" w:color="auto" w:fill="FFFFFF"/>
        <w:spacing w:after="0" w:line="240" w:lineRule="auto"/>
        <w:jc w:val="both"/>
      </w:pPr>
      <w:r>
        <w:t>Actualmente</w:t>
      </w:r>
      <w:r w:rsidR="008A34FD" w:rsidRPr="008C5F80">
        <w:t xml:space="preserve"> se está trabajando en el desarrollo de un software para la gestión de granos en plantas y almacenes. </w:t>
      </w:r>
      <w:proofErr w:type="spellStart"/>
      <w:r w:rsidR="008A34FD" w:rsidRPr="008C5F80">
        <w:t>Aún</w:t>
      </w:r>
      <w:proofErr w:type="spellEnd"/>
      <w:r w:rsidR="008A34FD" w:rsidRPr="008C5F80">
        <w:t xml:space="preserve"> así,</w:t>
      </w:r>
      <w:r w:rsidR="00FC45E1" w:rsidRPr="008C5F80">
        <w:t xml:space="preserve"> no se tiene un automatismo integral que permita el control de calidad de los procesos productivos y su correspondiente trazabilidad</w:t>
      </w:r>
      <w:r w:rsidR="008A34FD" w:rsidRPr="008C5F80">
        <w:t xml:space="preserve"> en todas las etapas</w:t>
      </w:r>
      <w:r w:rsidR="0054035C" w:rsidRPr="008C5F80">
        <w:t xml:space="preserve"> del proceso (ingreso, limpieza, secado, almacenaje, embarque, entre otros)</w:t>
      </w:r>
      <w:r w:rsidR="00FC45E1" w:rsidRPr="008C5F80">
        <w:t>.</w:t>
      </w:r>
    </w:p>
    <w:p w:rsidR="008A34FD" w:rsidRPr="008C5F80" w:rsidRDefault="008A34FD" w:rsidP="008A34FD">
      <w:pPr>
        <w:shd w:val="clear" w:color="auto" w:fill="FFFFFF"/>
        <w:spacing w:after="0" w:line="240" w:lineRule="auto"/>
        <w:jc w:val="both"/>
      </w:pPr>
    </w:p>
    <w:p w:rsidR="008A34FD" w:rsidRDefault="008A34FD" w:rsidP="008A34FD">
      <w:pPr>
        <w:shd w:val="clear" w:color="auto" w:fill="FFFFFF"/>
        <w:spacing w:after="0" w:line="240" w:lineRule="auto"/>
        <w:jc w:val="both"/>
      </w:pPr>
      <w:r w:rsidRPr="008C5F80">
        <w:t xml:space="preserve"> </w:t>
      </w:r>
      <w:r w:rsidR="00FF78C3">
        <w:t xml:space="preserve">También </w:t>
      </w:r>
      <w:r w:rsidRPr="008C5F80">
        <w:t xml:space="preserve">se realizó en el período abril – julio </w:t>
      </w:r>
      <w:r w:rsidR="0054035C" w:rsidRPr="008C5F80">
        <w:t>2020, la participación a</w:t>
      </w:r>
      <w:r w:rsidRPr="008C5F80">
        <w:t xml:space="preserve"> un llamado a través de la CIU y s</w:t>
      </w:r>
      <w:r w:rsidR="0054035C" w:rsidRPr="008C5F80">
        <w:t>u programa Impulsa Industria, a</w:t>
      </w:r>
      <w:r w:rsidRPr="008C5F80">
        <w:t xml:space="preserve">l proyecto de Innovación Abierta </w:t>
      </w:r>
      <w:r w:rsidR="0054035C" w:rsidRPr="008C5F80">
        <w:t>“</w:t>
      </w:r>
      <w:r w:rsidRPr="008C5F80">
        <w:t>Células de Innovación</w:t>
      </w:r>
      <w:r w:rsidR="0054035C" w:rsidRPr="008C5F80">
        <w:t>”</w:t>
      </w:r>
      <w:r w:rsidRPr="008C5F80">
        <w:t>. Dambo participó con dos desafíos: Reaprovechamiento de los residuos del proceso productivo y Trazabilidad (</w:t>
      </w:r>
      <w:proofErr w:type="spellStart"/>
      <w:r w:rsidRPr="008C5F80">
        <w:t>Blockchain</w:t>
      </w:r>
      <w:proofErr w:type="spellEnd"/>
      <w:r w:rsidRPr="008C5F80">
        <w:t>). Dicha experiencia nos agregó conocimiento en relación a las posibilidades de, una vez tengamos el dominio de la trazabilidad en toda la cadena, desde el campo al consumidor final, alcanzar nuevos niveles de competitividad</w:t>
      </w:r>
      <w:r w:rsidR="0054035C" w:rsidRPr="008C5F80">
        <w:t xml:space="preserve"> a través de este sistema innovador</w:t>
      </w:r>
      <w:r w:rsidRPr="008C5F80">
        <w:t>.</w:t>
      </w:r>
    </w:p>
    <w:p w:rsidR="00FF78C3" w:rsidRDefault="00FF78C3" w:rsidP="008A34FD">
      <w:pPr>
        <w:shd w:val="clear" w:color="auto" w:fill="FFFFFF"/>
        <w:spacing w:after="0" w:line="240" w:lineRule="auto"/>
        <w:jc w:val="both"/>
      </w:pPr>
    </w:p>
    <w:p w:rsidR="000E2016" w:rsidRDefault="000E2016" w:rsidP="008A34FD">
      <w:pPr>
        <w:shd w:val="clear" w:color="auto" w:fill="FFFFFF"/>
        <w:spacing w:after="0" w:line="240" w:lineRule="auto"/>
        <w:jc w:val="both"/>
        <w:rPr>
          <w:b/>
          <w:bCs/>
        </w:rPr>
      </w:pPr>
    </w:p>
    <w:p w:rsidR="000E2016" w:rsidRDefault="000E2016" w:rsidP="008A34FD">
      <w:pPr>
        <w:shd w:val="clear" w:color="auto" w:fill="FFFFFF"/>
        <w:spacing w:after="0" w:line="240" w:lineRule="auto"/>
        <w:jc w:val="both"/>
        <w:rPr>
          <w:b/>
          <w:bCs/>
        </w:rPr>
      </w:pPr>
    </w:p>
    <w:p w:rsidR="00FF78C3" w:rsidRDefault="00FF78C3" w:rsidP="008A34FD">
      <w:pPr>
        <w:shd w:val="clear" w:color="auto" w:fill="FFFFFF"/>
        <w:spacing w:after="0" w:line="240" w:lineRule="auto"/>
        <w:jc w:val="both"/>
        <w:rPr>
          <w:b/>
          <w:bCs/>
        </w:rPr>
      </w:pPr>
      <w:r w:rsidRPr="00FF78C3">
        <w:rPr>
          <w:b/>
          <w:bCs/>
        </w:rPr>
        <w:t>Alcance</w:t>
      </w:r>
    </w:p>
    <w:p w:rsidR="00FF78C3" w:rsidRDefault="00FF78C3" w:rsidP="008A34FD">
      <w:pPr>
        <w:shd w:val="clear" w:color="auto" w:fill="FFFFFF"/>
        <w:spacing w:after="0" w:line="240" w:lineRule="auto"/>
        <w:jc w:val="both"/>
        <w:rPr>
          <w:b/>
          <w:bCs/>
        </w:rPr>
      </w:pPr>
    </w:p>
    <w:p w:rsidR="00FF78C3" w:rsidRDefault="00FF78C3" w:rsidP="008A34FD">
      <w:pPr>
        <w:shd w:val="clear" w:color="auto" w:fill="FFFFFF"/>
        <w:spacing w:after="0" w:line="240" w:lineRule="auto"/>
        <w:jc w:val="both"/>
      </w:pPr>
      <w:r>
        <w:t xml:space="preserve">Con este desafío se pretende investigar y proponer soluciones referentes a mejoras en los procesos productivos </w:t>
      </w:r>
      <w:r w:rsidR="000E2016">
        <w:t xml:space="preserve">dentro de la etapa 2- Industrial: </w:t>
      </w:r>
      <w:r>
        <w:t>desde el ingreso del arroz a planta, con foco en los p</w:t>
      </w:r>
      <w:r w:rsidR="00962B04">
        <w:t xml:space="preserve">rocesos de secado, almacenaje y </w:t>
      </w:r>
      <w:proofErr w:type="spellStart"/>
      <w:r>
        <w:t>molinado</w:t>
      </w:r>
      <w:proofErr w:type="spellEnd"/>
      <w:r>
        <w:t>, teniendo como hilo conductor el muestreo en los distintos puntos de control aumentando la trazabilidad en nuevos puntos de control.</w:t>
      </w:r>
    </w:p>
    <w:p w:rsidR="000E2016" w:rsidRDefault="000E2016" w:rsidP="008A34FD">
      <w:pPr>
        <w:shd w:val="clear" w:color="auto" w:fill="FFFFFF"/>
        <w:spacing w:after="0" w:line="240" w:lineRule="auto"/>
        <w:jc w:val="both"/>
      </w:pPr>
    </w:p>
    <w:p w:rsidR="00FF78C3" w:rsidRDefault="00FF78C3" w:rsidP="000E2016">
      <w:pPr>
        <w:shd w:val="clear" w:color="auto" w:fill="FFFFFF"/>
        <w:spacing w:after="0" w:line="240" w:lineRule="auto"/>
        <w:jc w:val="both"/>
      </w:pPr>
      <w:r>
        <w:t>El objetivo es encontrar las condiciones óptimas de calidad y volumen de granos enteros, fruto del mejoramiento de la tecnología de proceso</w:t>
      </w:r>
      <w:r w:rsidR="000E2016">
        <w:t xml:space="preserve"> en cada subproceso</w:t>
      </w:r>
      <w:r>
        <w:t xml:space="preserve"> y reducir los re procesos, </w:t>
      </w:r>
      <w:r w:rsidR="000E2016">
        <w:t xml:space="preserve">obteniendo </w:t>
      </w:r>
      <w:r>
        <w:t>pr</w:t>
      </w:r>
      <w:r w:rsidR="000E2016">
        <w:t xml:space="preserve">oductos de calidad comprobada así como </w:t>
      </w:r>
      <w:r>
        <w:t>mayor eficiencia industrial.</w:t>
      </w:r>
    </w:p>
    <w:p w:rsidR="000E2016" w:rsidRDefault="00FF78C3" w:rsidP="000E2016">
      <w:pPr>
        <w:shd w:val="clear" w:color="auto" w:fill="FFFFFF"/>
        <w:spacing w:after="0" w:line="240" w:lineRule="auto"/>
        <w:jc w:val="both"/>
      </w:pPr>
      <w:r>
        <w:t xml:space="preserve">Esto permitirá </w:t>
      </w:r>
      <w:r w:rsidR="000E2016">
        <w:t xml:space="preserve">asegurar diferenciales competitivos en la cadena, así como posibilitar el ingreso a nuevos nichos de mercado. </w:t>
      </w:r>
    </w:p>
    <w:p w:rsidR="00FF78C3" w:rsidRPr="00FF78C3" w:rsidRDefault="000E2016" w:rsidP="000E2016">
      <w:pPr>
        <w:shd w:val="clear" w:color="auto" w:fill="FFFFFF"/>
        <w:spacing w:after="0" w:line="240" w:lineRule="auto"/>
        <w:jc w:val="both"/>
      </w:pPr>
      <w:r>
        <w:t>A la vez, a través de la investigación y optimización de actividades, las mejoras en equipos, así como el aprendizaje generado al equipo humano, encontrar formas innovadoras de producción más segura, responsable e inocua debido al aumento de nuevos puntos de testeo.</w:t>
      </w:r>
    </w:p>
    <w:p w:rsidR="00FF78C3" w:rsidRPr="008C5F80" w:rsidRDefault="00FF78C3" w:rsidP="008A34FD">
      <w:pPr>
        <w:shd w:val="clear" w:color="auto" w:fill="FFFFFF"/>
        <w:spacing w:after="0" w:line="240" w:lineRule="auto"/>
        <w:jc w:val="both"/>
      </w:pPr>
    </w:p>
    <w:p w:rsidR="0060634C" w:rsidRPr="008C5F80" w:rsidRDefault="0060634C">
      <w:pPr>
        <w:shd w:val="clear" w:color="auto" w:fill="FFFFFF"/>
        <w:spacing w:after="0" w:line="240" w:lineRule="auto"/>
        <w:jc w:val="both"/>
      </w:pPr>
    </w:p>
    <w:p w:rsidR="0060634C" w:rsidRPr="008C5F80" w:rsidRDefault="00FC45E1">
      <w:pPr>
        <w:shd w:val="clear" w:color="auto" w:fill="FFFFFF"/>
        <w:spacing w:after="0" w:line="240" w:lineRule="auto"/>
        <w:jc w:val="both"/>
        <w:rPr>
          <w:b/>
        </w:rPr>
      </w:pPr>
      <w:r w:rsidRPr="008C5F80">
        <w:rPr>
          <w:b/>
        </w:rPr>
        <w:t>Resultados esperados</w:t>
      </w:r>
    </w:p>
    <w:p w:rsidR="0060634C" w:rsidRPr="008C5F80" w:rsidRDefault="0060634C">
      <w:pPr>
        <w:shd w:val="clear" w:color="auto" w:fill="FFFFFF"/>
        <w:spacing w:after="0" w:line="240" w:lineRule="auto"/>
        <w:jc w:val="both"/>
      </w:pPr>
    </w:p>
    <w:p w:rsidR="0060634C" w:rsidRPr="008C5F80" w:rsidRDefault="00FC45E1">
      <w:pPr>
        <w:shd w:val="clear" w:color="auto" w:fill="FFFFFF"/>
        <w:spacing w:after="0" w:line="240" w:lineRule="auto"/>
        <w:jc w:val="both"/>
      </w:pPr>
      <w:r w:rsidRPr="008C5F80">
        <w:t>Los impactos y resultados esperados son:</w:t>
      </w:r>
    </w:p>
    <w:p w:rsidR="0060634C" w:rsidRPr="008C5F80" w:rsidRDefault="0060634C">
      <w:pPr>
        <w:shd w:val="clear" w:color="auto" w:fill="FFFFFF"/>
        <w:spacing w:after="0" w:line="240" w:lineRule="auto"/>
        <w:jc w:val="both"/>
      </w:pPr>
    </w:p>
    <w:p w:rsidR="0060634C" w:rsidRPr="008C5F80" w:rsidRDefault="00FC45E1" w:rsidP="008A34FD">
      <w:pPr>
        <w:numPr>
          <w:ilvl w:val="0"/>
          <w:numId w:val="2"/>
        </w:numPr>
        <w:shd w:val="clear" w:color="auto" w:fill="FFFFFF"/>
        <w:spacing w:after="0" w:line="240" w:lineRule="auto"/>
        <w:jc w:val="both"/>
      </w:pPr>
      <w:r w:rsidRPr="008C5F80">
        <w:t xml:space="preserve">Acceso a mercados </w:t>
      </w:r>
      <w:r w:rsidR="008A34FD" w:rsidRPr="008C5F80">
        <w:t xml:space="preserve">nicho, agregando </w:t>
      </w:r>
      <w:r w:rsidRPr="008C5F80">
        <w:t>valor</w:t>
      </w:r>
      <w:r w:rsidR="008A34FD" w:rsidRPr="008C5F80">
        <w:t xml:space="preserve"> a los productos comercializados por Dambo,</w:t>
      </w:r>
      <w:r w:rsidRPr="008C5F80">
        <w:t xml:space="preserve"> a través del desarrollo de nuevas herramientas para la mejora en el control de calidad y del sistema de trazabilidad.</w:t>
      </w:r>
    </w:p>
    <w:p w:rsidR="0060634C" w:rsidRPr="008C5F80" w:rsidRDefault="00FC45E1">
      <w:pPr>
        <w:numPr>
          <w:ilvl w:val="0"/>
          <w:numId w:val="2"/>
        </w:numPr>
        <w:shd w:val="clear" w:color="auto" w:fill="FFFFFF"/>
        <w:spacing w:after="0" w:line="240" w:lineRule="auto"/>
        <w:jc w:val="both"/>
      </w:pPr>
      <w:r w:rsidRPr="008C5F80">
        <w:t>Mejorar la competitividad y la capacidad de producción a través del desarrollo y optimización de nuevos sistemas productivos</w:t>
      </w:r>
      <w:r w:rsidR="000E2016">
        <w:t xml:space="preserve"> en todas las etapas del proceso Industrial</w:t>
      </w:r>
      <w:r w:rsidRPr="008C5F80">
        <w:t>.</w:t>
      </w:r>
    </w:p>
    <w:p w:rsidR="0060634C" w:rsidRPr="008C5F80" w:rsidRDefault="0060634C">
      <w:pPr>
        <w:shd w:val="clear" w:color="auto" w:fill="FFFFFF"/>
        <w:spacing w:after="0" w:line="240" w:lineRule="auto"/>
        <w:jc w:val="both"/>
      </w:pPr>
    </w:p>
    <w:p w:rsidR="0060634C" w:rsidRPr="008C5F80" w:rsidRDefault="00FC45E1">
      <w:pPr>
        <w:shd w:val="clear" w:color="auto" w:fill="FFFFFF"/>
        <w:spacing w:after="0" w:line="240" w:lineRule="auto"/>
        <w:jc w:val="both"/>
      </w:pPr>
      <w:r w:rsidRPr="008C5F80">
        <w:t>Desde DAMBO estamos convencidos de que la ampliación de mercados externos que hemos logrado en los últimos años es consecuencia directa de un modelo de</w:t>
      </w:r>
      <w:r w:rsidR="0054035C" w:rsidRPr="008C5F80">
        <w:t xml:space="preserve"> gestión basado en la calidad e</w:t>
      </w:r>
      <w:r w:rsidRPr="008C5F80">
        <w:t xml:space="preserve"> inocuidad, </w:t>
      </w:r>
      <w:r w:rsidR="00306E22" w:rsidRPr="008C5F80">
        <w:t xml:space="preserve">el cual generó una mejora en la </w:t>
      </w:r>
      <w:r w:rsidRPr="008C5F80">
        <w:t xml:space="preserve">credibilidad y </w:t>
      </w:r>
      <w:r w:rsidR="00306E22" w:rsidRPr="008C5F80">
        <w:t>una mejor inserción en el mercado</w:t>
      </w:r>
      <w:r w:rsidRPr="008C5F80">
        <w:t xml:space="preserve">. El incremento </w:t>
      </w:r>
      <w:r w:rsidR="00306E22" w:rsidRPr="008C5F80">
        <w:t xml:space="preserve">verificado en zafra pasada y </w:t>
      </w:r>
      <w:r w:rsidRPr="008C5F80">
        <w:t>previsto para este año es prueba cabal de que con calidad, la gestión se ve facilitada</w:t>
      </w:r>
      <w:r w:rsidR="0054035C" w:rsidRPr="008C5F80">
        <w:t xml:space="preserve"> y de que agregar innovación a la gestión y procesos, es vital para seguir avanzando</w:t>
      </w:r>
      <w:r w:rsidRPr="008C5F80">
        <w:t>.</w:t>
      </w:r>
    </w:p>
    <w:p w:rsidR="0060634C" w:rsidRPr="008C5F80" w:rsidRDefault="0060634C">
      <w:pPr>
        <w:shd w:val="clear" w:color="auto" w:fill="FFFFFF"/>
        <w:spacing w:after="0" w:line="240" w:lineRule="auto"/>
        <w:jc w:val="both"/>
      </w:pPr>
    </w:p>
    <w:p w:rsidR="0060634C" w:rsidRPr="008C5F80" w:rsidRDefault="00FC45E1">
      <w:pPr>
        <w:shd w:val="clear" w:color="auto" w:fill="FFFFFF"/>
        <w:spacing w:after="0" w:line="240" w:lineRule="auto"/>
        <w:jc w:val="both"/>
      </w:pPr>
      <w:r w:rsidRPr="008C5F80">
        <w:t>Continuando en este camino, pensamos que superando el desafío planteado en esta convocatoria, DAMBO tendrá mayores posibilidades de acceder a nuevos mercados, resultando en mejor posicionamiento en el mercado internacional y un impacto positivo de crecimiento para la Empresa y para el País.</w:t>
      </w:r>
    </w:p>
    <w:p w:rsidR="0060634C" w:rsidRDefault="0060634C">
      <w:pPr>
        <w:shd w:val="clear" w:color="auto" w:fill="FFFFFF"/>
        <w:spacing w:after="0" w:line="240" w:lineRule="auto"/>
        <w:rPr>
          <w:color w:val="222222"/>
        </w:rPr>
      </w:pPr>
    </w:p>
    <w:p w:rsidR="0060634C" w:rsidRDefault="0060634C">
      <w:pPr>
        <w:shd w:val="clear" w:color="auto" w:fill="FFFFFF"/>
        <w:spacing w:after="0" w:line="240" w:lineRule="auto"/>
        <w:rPr>
          <w:color w:val="222222"/>
        </w:rPr>
      </w:pPr>
    </w:p>
    <w:p w:rsidR="00164520" w:rsidRPr="00164520" w:rsidRDefault="00164520" w:rsidP="00164520">
      <w:pPr>
        <w:pStyle w:val="Lista2"/>
        <w:ind w:left="0" w:firstLine="0"/>
        <w:rPr>
          <w:rFonts w:asciiTheme="minorBidi" w:hAnsiTheme="minorBidi"/>
          <w:b/>
          <w:bCs/>
          <w:sz w:val="22"/>
          <w:szCs w:val="22"/>
          <w:lang w:val="es-UY"/>
        </w:rPr>
      </w:pPr>
      <w:r w:rsidRPr="00164520">
        <w:rPr>
          <w:rFonts w:asciiTheme="minorBidi" w:hAnsiTheme="minorBidi"/>
          <w:b/>
          <w:bCs/>
          <w:sz w:val="22"/>
          <w:szCs w:val="22"/>
          <w:lang w:val="es-UY"/>
        </w:rPr>
        <w:t>Sobre Dambo</w:t>
      </w:r>
    </w:p>
    <w:p w:rsidR="00164520" w:rsidRDefault="00164520" w:rsidP="00164520">
      <w:pPr>
        <w:pStyle w:val="Lista2"/>
        <w:ind w:left="0" w:firstLine="0"/>
        <w:rPr>
          <w:rFonts w:asciiTheme="minorBidi" w:hAnsiTheme="minorBidi"/>
          <w:sz w:val="22"/>
          <w:szCs w:val="22"/>
          <w:lang w:val="es-UY"/>
        </w:rPr>
      </w:pPr>
    </w:p>
    <w:p w:rsidR="00164520" w:rsidRPr="00164520" w:rsidRDefault="00164520" w:rsidP="00164520">
      <w:pPr>
        <w:pStyle w:val="Lista2"/>
        <w:ind w:left="0" w:firstLine="0"/>
        <w:rPr>
          <w:rFonts w:asciiTheme="minorBidi" w:hAnsiTheme="minorBidi"/>
          <w:sz w:val="22"/>
          <w:szCs w:val="22"/>
          <w:lang w:val="es-UY"/>
        </w:rPr>
      </w:pPr>
      <w:r w:rsidRPr="00164520">
        <w:rPr>
          <w:rFonts w:asciiTheme="minorBidi" w:hAnsiTheme="minorBidi"/>
          <w:sz w:val="22"/>
          <w:szCs w:val="22"/>
          <w:lang w:val="es-UY"/>
        </w:rPr>
        <w:t>Denominación: DAMBORIARENA ESCOSTEGUY SRL</w:t>
      </w:r>
    </w:p>
    <w:p w:rsidR="00164520" w:rsidRPr="0039792B" w:rsidRDefault="00164520" w:rsidP="00164520">
      <w:pPr>
        <w:pStyle w:val="Lista2"/>
        <w:ind w:left="0" w:firstLine="0"/>
        <w:rPr>
          <w:rFonts w:asciiTheme="minorBidi" w:hAnsiTheme="minorBidi"/>
          <w:sz w:val="22"/>
          <w:szCs w:val="22"/>
          <w:lang w:val="es-UY"/>
        </w:rPr>
      </w:pPr>
      <w:r w:rsidRPr="0039792B">
        <w:rPr>
          <w:rFonts w:asciiTheme="minorBidi" w:hAnsiTheme="minorBidi"/>
          <w:sz w:val="22"/>
          <w:szCs w:val="22"/>
          <w:lang w:val="es-UY"/>
        </w:rPr>
        <w:t>Fecha de Constitución: 28 de febrero de 1992.</w:t>
      </w:r>
    </w:p>
    <w:p w:rsidR="00164520" w:rsidRPr="0039792B" w:rsidRDefault="00164520" w:rsidP="00164520">
      <w:pPr>
        <w:rPr>
          <w:rFonts w:asciiTheme="minorBidi" w:hAnsiTheme="minorBidi"/>
        </w:rPr>
      </w:pPr>
    </w:p>
    <w:p w:rsidR="00164520" w:rsidRPr="0039792B" w:rsidRDefault="00164520" w:rsidP="00164520">
      <w:pPr>
        <w:pStyle w:val="Textoindependiente"/>
        <w:rPr>
          <w:rFonts w:asciiTheme="minorBidi" w:hAnsiTheme="minorBidi"/>
          <w:sz w:val="22"/>
          <w:szCs w:val="22"/>
          <w:lang w:val="es-UY"/>
        </w:rPr>
      </w:pPr>
      <w:r w:rsidRPr="0039792B">
        <w:rPr>
          <w:rFonts w:asciiTheme="minorBidi" w:hAnsiTheme="minorBidi"/>
          <w:sz w:val="22"/>
          <w:szCs w:val="22"/>
          <w:lang w:val="es-UY"/>
        </w:rPr>
        <w:t xml:space="preserve">La Administración de la empresa es ejercida por los socios Zeferino D. Escosteguy Hijo y Pablo Enrique Escosteguy. </w:t>
      </w:r>
    </w:p>
    <w:p w:rsidR="00164520" w:rsidRPr="0039792B" w:rsidRDefault="00164520" w:rsidP="00164520">
      <w:pPr>
        <w:pStyle w:val="Textoindependiente"/>
        <w:rPr>
          <w:rFonts w:asciiTheme="minorBidi" w:hAnsiTheme="minorBidi"/>
          <w:sz w:val="22"/>
          <w:szCs w:val="22"/>
          <w:lang w:val="es-UY"/>
        </w:rPr>
      </w:pPr>
    </w:p>
    <w:p w:rsidR="00164520" w:rsidRPr="00333A4B" w:rsidRDefault="00164520" w:rsidP="00164520">
      <w:pPr>
        <w:pStyle w:val="Lneadereferencia"/>
        <w:rPr>
          <w:rFonts w:asciiTheme="minorBidi" w:hAnsiTheme="minorBidi"/>
          <w:b/>
          <w:color w:val="2F5496" w:themeColor="accent1" w:themeShade="BF"/>
          <w:sz w:val="24"/>
          <w:szCs w:val="24"/>
          <w:lang w:val="es-UY"/>
        </w:rPr>
      </w:pPr>
      <w:r w:rsidRPr="00333A4B">
        <w:rPr>
          <w:rFonts w:asciiTheme="minorBidi" w:hAnsiTheme="minorBidi"/>
          <w:b/>
          <w:color w:val="2F5496" w:themeColor="accent1" w:themeShade="BF"/>
          <w:sz w:val="24"/>
          <w:szCs w:val="24"/>
          <w:lang w:val="es-UY"/>
        </w:rPr>
        <w:t>Visión de Futuro</w:t>
      </w:r>
    </w:p>
    <w:p w:rsidR="00164520" w:rsidRPr="00904CCE" w:rsidRDefault="00164520" w:rsidP="00164520">
      <w:pPr>
        <w:pStyle w:val="Textoindependiente"/>
        <w:rPr>
          <w:rFonts w:asciiTheme="minorBidi" w:hAnsiTheme="minorBidi"/>
          <w:sz w:val="22"/>
          <w:szCs w:val="22"/>
          <w:lang w:val="es-UY"/>
        </w:rPr>
      </w:pPr>
      <w:r w:rsidRPr="00904CCE">
        <w:rPr>
          <w:rFonts w:asciiTheme="minorBidi" w:hAnsiTheme="minorBidi"/>
          <w:sz w:val="22"/>
          <w:szCs w:val="22"/>
          <w:lang w:val="es-UY"/>
        </w:rPr>
        <w:lastRenderedPageBreak/>
        <w:t xml:space="preserve">Damboriarena Escosteguy </w:t>
      </w:r>
      <w:proofErr w:type="spellStart"/>
      <w:proofErr w:type="gramStart"/>
      <w:r w:rsidRPr="00904CCE">
        <w:rPr>
          <w:rFonts w:asciiTheme="minorBidi" w:hAnsiTheme="minorBidi"/>
          <w:sz w:val="22"/>
          <w:szCs w:val="22"/>
          <w:lang w:val="es-UY"/>
        </w:rPr>
        <w:t>Agronegocios</w:t>
      </w:r>
      <w:proofErr w:type="spellEnd"/>
      <w:r w:rsidRPr="00904CCE">
        <w:rPr>
          <w:rFonts w:asciiTheme="minorBidi" w:hAnsiTheme="minorBidi"/>
          <w:sz w:val="22"/>
          <w:szCs w:val="22"/>
          <w:lang w:val="es-UY"/>
        </w:rPr>
        <w:t xml:space="preserve">  será</w:t>
      </w:r>
      <w:proofErr w:type="gramEnd"/>
      <w:r w:rsidRPr="00904CCE">
        <w:rPr>
          <w:rFonts w:asciiTheme="minorBidi" w:hAnsiTheme="minorBidi"/>
          <w:sz w:val="22"/>
          <w:szCs w:val="22"/>
          <w:lang w:val="es-UY"/>
        </w:rPr>
        <w:t xml:space="preserve"> un referente en la producción segura inocua y responsable de alimentos, buscando la SATISFACCIÓN de clientes y colaboradores y la SUSTENTABILIDAD empresarial, ambiental y de la comunidad.</w:t>
      </w:r>
    </w:p>
    <w:p w:rsidR="00164520" w:rsidRPr="00904CCE" w:rsidRDefault="00164520" w:rsidP="00164520">
      <w:pPr>
        <w:pStyle w:val="Textoindependiente"/>
        <w:rPr>
          <w:rFonts w:asciiTheme="minorBidi" w:hAnsiTheme="minorBidi"/>
          <w:sz w:val="22"/>
          <w:szCs w:val="22"/>
          <w:lang w:val="es-UY"/>
        </w:rPr>
      </w:pPr>
    </w:p>
    <w:p w:rsidR="00164520" w:rsidRPr="0039792B" w:rsidRDefault="00164520" w:rsidP="00164520">
      <w:pPr>
        <w:pStyle w:val="Ttulo2"/>
        <w:rPr>
          <w:rFonts w:asciiTheme="minorBidi" w:hAnsiTheme="minorBidi"/>
          <w:b w:val="0"/>
          <w:color w:val="2F5496" w:themeColor="accent1" w:themeShade="BF"/>
          <w:sz w:val="24"/>
          <w:szCs w:val="24"/>
        </w:rPr>
      </w:pPr>
      <w:r w:rsidRPr="0039792B">
        <w:rPr>
          <w:rFonts w:asciiTheme="minorBidi" w:hAnsiTheme="minorBidi"/>
          <w:color w:val="2F5496" w:themeColor="accent1" w:themeShade="BF"/>
          <w:sz w:val="24"/>
          <w:szCs w:val="24"/>
        </w:rPr>
        <w:t>Misión</w:t>
      </w:r>
    </w:p>
    <w:p w:rsidR="00164520" w:rsidRPr="0039792B" w:rsidRDefault="00164520" w:rsidP="00164520">
      <w:pPr>
        <w:pStyle w:val="Textoindependiente"/>
        <w:rPr>
          <w:rFonts w:asciiTheme="minorBidi" w:hAnsiTheme="minorBidi"/>
          <w:sz w:val="22"/>
          <w:szCs w:val="22"/>
          <w:lang w:val="es-UY"/>
        </w:rPr>
      </w:pPr>
      <w:r w:rsidRPr="0039792B">
        <w:rPr>
          <w:rFonts w:asciiTheme="minorBidi" w:hAnsiTheme="minorBidi"/>
          <w:sz w:val="22"/>
          <w:szCs w:val="22"/>
          <w:lang w:val="es-UY"/>
        </w:rPr>
        <w:t>Producir y transformar granos y semillas, agregando valor con servicios de calidad, invirtiendo en el campo y en su gente, y generando resultados que promuevan la sustentabilidad futura.</w:t>
      </w:r>
    </w:p>
    <w:p w:rsidR="00164520" w:rsidRPr="0039792B" w:rsidRDefault="00164520" w:rsidP="00164520">
      <w:pPr>
        <w:pStyle w:val="Textoindependiente"/>
        <w:rPr>
          <w:rFonts w:asciiTheme="minorBidi" w:hAnsiTheme="minorBidi"/>
          <w:sz w:val="22"/>
          <w:szCs w:val="22"/>
          <w:lang w:val="es-UY"/>
        </w:rPr>
      </w:pPr>
    </w:p>
    <w:p w:rsidR="00164520" w:rsidRPr="0039792B" w:rsidRDefault="00164520" w:rsidP="00164520">
      <w:pPr>
        <w:pStyle w:val="Ttulo2"/>
        <w:rPr>
          <w:rFonts w:asciiTheme="minorBidi" w:hAnsiTheme="minorBidi"/>
          <w:b w:val="0"/>
          <w:color w:val="2F5496" w:themeColor="accent1" w:themeShade="BF"/>
          <w:sz w:val="24"/>
          <w:szCs w:val="24"/>
        </w:rPr>
      </w:pPr>
      <w:r w:rsidRPr="0039792B">
        <w:rPr>
          <w:rFonts w:asciiTheme="minorBidi" w:hAnsiTheme="minorBidi"/>
          <w:color w:val="2F5496" w:themeColor="accent1" w:themeShade="BF"/>
          <w:sz w:val="24"/>
          <w:szCs w:val="24"/>
        </w:rPr>
        <w:t>Valores</w:t>
      </w:r>
    </w:p>
    <w:p w:rsidR="00164520" w:rsidRPr="0039792B" w:rsidRDefault="00164520" w:rsidP="00164520">
      <w:pPr>
        <w:pStyle w:val="Direccininterior"/>
        <w:rPr>
          <w:rFonts w:asciiTheme="minorBidi" w:hAnsiTheme="minorBidi"/>
          <w:sz w:val="22"/>
          <w:szCs w:val="22"/>
          <w:lang w:val="es-UY"/>
        </w:rPr>
      </w:pPr>
      <w:r w:rsidRPr="0039792B">
        <w:rPr>
          <w:rFonts w:asciiTheme="minorBidi" w:hAnsiTheme="minorBidi"/>
          <w:color w:val="2F5496" w:themeColor="accent1" w:themeShade="BF"/>
          <w:sz w:val="22"/>
          <w:szCs w:val="22"/>
          <w:lang w:val="es-UY"/>
        </w:rPr>
        <w:t>FAMILIA:</w:t>
      </w:r>
      <w:r w:rsidRPr="0039792B">
        <w:rPr>
          <w:rFonts w:asciiTheme="minorBidi" w:hAnsiTheme="minorBidi"/>
          <w:sz w:val="22"/>
          <w:szCs w:val="22"/>
          <w:lang w:val="es-UY"/>
        </w:rPr>
        <w:t xml:space="preserve"> Pilar de sustentación</w:t>
      </w:r>
    </w:p>
    <w:p w:rsidR="00164520" w:rsidRPr="0039792B" w:rsidRDefault="00164520" w:rsidP="00164520">
      <w:pPr>
        <w:pStyle w:val="Direccininterior"/>
        <w:rPr>
          <w:rFonts w:asciiTheme="minorBidi" w:hAnsiTheme="minorBidi"/>
          <w:sz w:val="22"/>
          <w:szCs w:val="22"/>
          <w:lang w:val="es-UY"/>
        </w:rPr>
      </w:pPr>
      <w:r w:rsidRPr="0039792B">
        <w:rPr>
          <w:rFonts w:asciiTheme="minorBidi" w:hAnsiTheme="minorBidi"/>
          <w:color w:val="2F5496" w:themeColor="accent1" w:themeShade="BF"/>
          <w:sz w:val="22"/>
          <w:szCs w:val="22"/>
          <w:lang w:val="es-UY"/>
        </w:rPr>
        <w:t>CREDIBILIDAD:</w:t>
      </w:r>
      <w:r w:rsidRPr="0039792B">
        <w:rPr>
          <w:rFonts w:asciiTheme="minorBidi" w:hAnsiTheme="minorBidi"/>
          <w:sz w:val="22"/>
          <w:szCs w:val="22"/>
          <w:lang w:val="es-UY"/>
        </w:rPr>
        <w:t xml:space="preserve"> Una conquista</w:t>
      </w:r>
    </w:p>
    <w:p w:rsidR="00164520" w:rsidRPr="0039792B" w:rsidRDefault="00164520" w:rsidP="00164520">
      <w:pPr>
        <w:pStyle w:val="Direccininterior"/>
        <w:rPr>
          <w:rFonts w:asciiTheme="minorBidi" w:hAnsiTheme="minorBidi"/>
          <w:sz w:val="22"/>
          <w:szCs w:val="22"/>
          <w:lang w:val="es-UY"/>
        </w:rPr>
      </w:pPr>
      <w:r w:rsidRPr="0039792B">
        <w:rPr>
          <w:rFonts w:asciiTheme="minorBidi" w:hAnsiTheme="minorBidi"/>
          <w:color w:val="2F5496" w:themeColor="accent1" w:themeShade="BF"/>
          <w:sz w:val="22"/>
          <w:szCs w:val="22"/>
          <w:lang w:val="es-UY"/>
        </w:rPr>
        <w:t>COMPROMISO:</w:t>
      </w:r>
      <w:r w:rsidRPr="0039792B">
        <w:rPr>
          <w:rFonts w:asciiTheme="minorBidi" w:hAnsiTheme="minorBidi"/>
          <w:sz w:val="22"/>
          <w:szCs w:val="22"/>
          <w:lang w:val="es-UY"/>
        </w:rPr>
        <w:t xml:space="preserve"> Con todo lo que hacemos</w:t>
      </w:r>
    </w:p>
    <w:p w:rsidR="00164520" w:rsidRPr="0039792B" w:rsidRDefault="00164520" w:rsidP="00164520">
      <w:pPr>
        <w:pStyle w:val="Direccininterior"/>
        <w:rPr>
          <w:rFonts w:asciiTheme="minorBidi" w:hAnsiTheme="minorBidi"/>
          <w:sz w:val="22"/>
          <w:szCs w:val="22"/>
          <w:lang w:val="es-UY"/>
        </w:rPr>
      </w:pPr>
      <w:r w:rsidRPr="0039792B">
        <w:rPr>
          <w:rFonts w:asciiTheme="minorBidi" w:hAnsiTheme="minorBidi"/>
          <w:color w:val="2F5496" w:themeColor="accent1" w:themeShade="BF"/>
          <w:sz w:val="22"/>
          <w:szCs w:val="22"/>
          <w:lang w:val="es-UY"/>
        </w:rPr>
        <w:t>CONOCIMIENTO:</w:t>
      </w:r>
      <w:r w:rsidRPr="0039792B">
        <w:rPr>
          <w:rFonts w:asciiTheme="minorBidi" w:hAnsiTheme="minorBidi"/>
          <w:sz w:val="22"/>
          <w:szCs w:val="22"/>
          <w:lang w:val="es-UY"/>
        </w:rPr>
        <w:t xml:space="preserve"> Busca constante</w:t>
      </w:r>
    </w:p>
    <w:p w:rsidR="00164520" w:rsidRPr="0039792B" w:rsidRDefault="00164520" w:rsidP="00164520">
      <w:pPr>
        <w:pStyle w:val="Direccininterior"/>
        <w:rPr>
          <w:rFonts w:asciiTheme="minorBidi" w:hAnsiTheme="minorBidi"/>
          <w:sz w:val="22"/>
          <w:szCs w:val="22"/>
          <w:lang w:val="es-UY"/>
        </w:rPr>
      </w:pPr>
      <w:r w:rsidRPr="0039792B">
        <w:rPr>
          <w:rFonts w:asciiTheme="minorBidi" w:hAnsiTheme="minorBidi"/>
          <w:color w:val="2F5496" w:themeColor="accent1" w:themeShade="BF"/>
          <w:sz w:val="22"/>
          <w:szCs w:val="22"/>
          <w:lang w:val="es-UY"/>
        </w:rPr>
        <w:t>SUSTENTABILIDAD:</w:t>
      </w:r>
      <w:r w:rsidRPr="0039792B">
        <w:rPr>
          <w:rFonts w:asciiTheme="minorBidi" w:hAnsiTheme="minorBidi"/>
          <w:sz w:val="22"/>
          <w:szCs w:val="22"/>
          <w:lang w:val="es-UY"/>
        </w:rPr>
        <w:t xml:space="preserve"> Ambiental, Empresarial y Social</w:t>
      </w:r>
    </w:p>
    <w:p w:rsidR="00164520" w:rsidRDefault="00164520" w:rsidP="00164520">
      <w:pPr>
        <w:pStyle w:val="Lista"/>
        <w:rPr>
          <w:rFonts w:asciiTheme="minorBidi" w:hAnsiTheme="minorBidi"/>
          <w:b/>
          <w:color w:val="2F5496" w:themeColor="accent1" w:themeShade="BF"/>
          <w:sz w:val="28"/>
          <w:szCs w:val="28"/>
          <w:lang w:val="es-UY"/>
        </w:rPr>
      </w:pPr>
    </w:p>
    <w:p w:rsidR="00164520" w:rsidRPr="0039792B" w:rsidRDefault="00164520" w:rsidP="00164520">
      <w:pPr>
        <w:pStyle w:val="Lista"/>
        <w:rPr>
          <w:rFonts w:asciiTheme="minorBidi" w:hAnsiTheme="minorBidi"/>
          <w:b/>
          <w:color w:val="2F5496" w:themeColor="accent1" w:themeShade="BF"/>
          <w:sz w:val="28"/>
          <w:szCs w:val="28"/>
          <w:lang w:val="es-UY"/>
        </w:rPr>
      </w:pPr>
      <w:r w:rsidRPr="0039792B">
        <w:rPr>
          <w:rFonts w:asciiTheme="minorBidi" w:hAnsiTheme="minorBidi"/>
          <w:b/>
          <w:color w:val="2F5496" w:themeColor="accent1" w:themeShade="BF"/>
          <w:sz w:val="28"/>
          <w:szCs w:val="28"/>
          <w:lang w:val="es-UY"/>
        </w:rPr>
        <w:t>1.2.- Producción</w:t>
      </w:r>
    </w:p>
    <w:p w:rsidR="00164520" w:rsidRDefault="00164520" w:rsidP="00164520">
      <w:pPr>
        <w:pStyle w:val="Lista2"/>
        <w:rPr>
          <w:rFonts w:asciiTheme="minorBidi" w:hAnsiTheme="minorBidi"/>
          <w:b/>
          <w:color w:val="2F5496" w:themeColor="accent1" w:themeShade="BF"/>
          <w:sz w:val="24"/>
          <w:szCs w:val="24"/>
          <w:lang w:val="es-UY"/>
        </w:rPr>
      </w:pPr>
    </w:p>
    <w:p w:rsidR="00164520" w:rsidRPr="00904CCE" w:rsidRDefault="00164520" w:rsidP="00164520">
      <w:pPr>
        <w:pStyle w:val="Lista2"/>
        <w:rPr>
          <w:rFonts w:asciiTheme="minorBidi" w:hAnsiTheme="minorBidi"/>
          <w:sz w:val="22"/>
          <w:szCs w:val="22"/>
          <w:lang w:val="es-UY"/>
        </w:rPr>
      </w:pPr>
      <w:r w:rsidRPr="00904CCE">
        <w:rPr>
          <w:rFonts w:asciiTheme="minorBidi" w:hAnsiTheme="minorBidi"/>
          <w:b/>
          <w:color w:val="2F5496" w:themeColor="accent1" w:themeShade="BF"/>
          <w:sz w:val="24"/>
          <w:szCs w:val="24"/>
          <w:lang w:val="es-UY"/>
        </w:rPr>
        <w:t>1.2.1</w:t>
      </w:r>
      <w:r w:rsidRPr="00904CCE">
        <w:rPr>
          <w:rFonts w:asciiTheme="minorBidi" w:hAnsiTheme="minorBidi"/>
          <w:b/>
          <w:color w:val="2F5496" w:themeColor="accent1" w:themeShade="BF"/>
          <w:sz w:val="24"/>
          <w:szCs w:val="24"/>
          <w:lang w:val="es-UY"/>
        </w:rPr>
        <w:tab/>
        <w:t>– Principales Productos:</w:t>
      </w:r>
      <w:r w:rsidRPr="00904CCE">
        <w:rPr>
          <w:rFonts w:asciiTheme="minorBidi" w:hAnsiTheme="minorBidi"/>
          <w:sz w:val="22"/>
          <w:szCs w:val="22"/>
          <w:lang w:val="es-UY"/>
        </w:rPr>
        <w:t xml:space="preserve"> La empresa tiene como principales </w:t>
      </w:r>
      <w:proofErr w:type="gramStart"/>
      <w:r w:rsidRPr="00904CCE">
        <w:rPr>
          <w:rFonts w:asciiTheme="minorBidi" w:hAnsiTheme="minorBidi"/>
          <w:sz w:val="22"/>
          <w:szCs w:val="22"/>
          <w:lang w:val="es-UY"/>
        </w:rPr>
        <w:t>productos  el</w:t>
      </w:r>
      <w:proofErr w:type="gramEnd"/>
      <w:r w:rsidRPr="00904CCE">
        <w:rPr>
          <w:rFonts w:asciiTheme="minorBidi" w:hAnsiTheme="minorBidi"/>
          <w:sz w:val="22"/>
          <w:szCs w:val="22"/>
          <w:lang w:val="es-UY"/>
        </w:rPr>
        <w:t xml:space="preserve"> arroz en todas sus etapas de industrialización y las semillas de arroz.</w:t>
      </w:r>
    </w:p>
    <w:p w:rsidR="00164520" w:rsidRPr="0039792B" w:rsidRDefault="00164520" w:rsidP="00164520">
      <w:pPr>
        <w:pStyle w:val="Textoindependiente"/>
        <w:rPr>
          <w:rFonts w:asciiTheme="minorBidi" w:hAnsiTheme="minorBidi"/>
          <w:sz w:val="22"/>
          <w:szCs w:val="22"/>
          <w:lang w:val="es-UY"/>
        </w:rPr>
      </w:pPr>
      <w:r w:rsidRPr="0039792B">
        <w:rPr>
          <w:rFonts w:asciiTheme="minorBidi" w:hAnsiTheme="minorBidi"/>
          <w:sz w:val="22"/>
          <w:szCs w:val="22"/>
          <w:lang w:val="es-UY"/>
        </w:rPr>
        <w:t>El arroz es comercializado en las siguientes formas:</w:t>
      </w:r>
    </w:p>
    <w:p w:rsidR="00164520" w:rsidRPr="0039792B" w:rsidRDefault="00164520" w:rsidP="00164520">
      <w:pPr>
        <w:pStyle w:val="Lista"/>
        <w:rPr>
          <w:rFonts w:asciiTheme="minorBidi" w:hAnsiTheme="minorBidi"/>
          <w:sz w:val="22"/>
          <w:szCs w:val="22"/>
          <w:lang w:val="es-UY"/>
        </w:rPr>
      </w:pPr>
      <w:r w:rsidRPr="0039792B">
        <w:rPr>
          <w:rFonts w:asciiTheme="minorBidi" w:hAnsiTheme="minorBidi"/>
          <w:sz w:val="22"/>
          <w:szCs w:val="22"/>
          <w:lang w:val="es-UY"/>
        </w:rPr>
        <w:t>1.</w:t>
      </w:r>
      <w:r w:rsidRPr="0039792B">
        <w:rPr>
          <w:rFonts w:asciiTheme="minorBidi" w:hAnsiTheme="minorBidi"/>
          <w:sz w:val="22"/>
          <w:szCs w:val="22"/>
          <w:lang w:val="es-UY"/>
        </w:rPr>
        <w:tab/>
        <w:t>Sin ningún proceso de elaboración (arroz en cáscara)</w:t>
      </w:r>
    </w:p>
    <w:p w:rsidR="00164520" w:rsidRPr="0039792B" w:rsidRDefault="00164520" w:rsidP="00164520">
      <w:pPr>
        <w:pStyle w:val="Lista"/>
        <w:rPr>
          <w:rFonts w:asciiTheme="minorBidi" w:hAnsiTheme="minorBidi"/>
          <w:sz w:val="22"/>
          <w:szCs w:val="22"/>
          <w:lang w:val="es-UY"/>
        </w:rPr>
      </w:pPr>
      <w:r w:rsidRPr="0039792B">
        <w:rPr>
          <w:rFonts w:asciiTheme="minorBidi" w:hAnsiTheme="minorBidi"/>
          <w:sz w:val="22"/>
          <w:szCs w:val="22"/>
          <w:lang w:val="es-UY"/>
        </w:rPr>
        <w:t>2.</w:t>
      </w:r>
      <w:r w:rsidRPr="0039792B">
        <w:rPr>
          <w:rFonts w:asciiTheme="minorBidi" w:hAnsiTheme="minorBidi"/>
          <w:sz w:val="22"/>
          <w:szCs w:val="22"/>
          <w:lang w:val="es-UY"/>
        </w:rPr>
        <w:tab/>
        <w:t>Arroz integral (</w:t>
      </w:r>
      <w:proofErr w:type="spellStart"/>
      <w:r w:rsidRPr="0039792B">
        <w:rPr>
          <w:rFonts w:asciiTheme="minorBidi" w:hAnsiTheme="minorBidi"/>
          <w:sz w:val="22"/>
          <w:szCs w:val="22"/>
          <w:lang w:val="es-UY"/>
        </w:rPr>
        <w:t>esbramato</w:t>
      </w:r>
      <w:proofErr w:type="spellEnd"/>
      <w:r w:rsidRPr="0039792B">
        <w:rPr>
          <w:rFonts w:asciiTheme="minorBidi" w:hAnsiTheme="minorBidi"/>
          <w:sz w:val="22"/>
          <w:szCs w:val="22"/>
          <w:lang w:val="es-UY"/>
        </w:rPr>
        <w:t xml:space="preserve"> cargo). Solamente pasa por el proceso de descascarado.</w:t>
      </w:r>
    </w:p>
    <w:p w:rsidR="00164520" w:rsidRPr="0039792B" w:rsidRDefault="00164520" w:rsidP="00164520">
      <w:pPr>
        <w:pStyle w:val="Lista"/>
        <w:rPr>
          <w:rFonts w:asciiTheme="minorBidi" w:hAnsiTheme="minorBidi"/>
          <w:sz w:val="22"/>
          <w:szCs w:val="22"/>
          <w:lang w:val="es-UY"/>
        </w:rPr>
      </w:pPr>
      <w:r w:rsidRPr="0039792B">
        <w:rPr>
          <w:rFonts w:asciiTheme="minorBidi" w:hAnsiTheme="minorBidi"/>
          <w:sz w:val="22"/>
          <w:szCs w:val="22"/>
          <w:lang w:val="es-UY"/>
        </w:rPr>
        <w:t>3.</w:t>
      </w:r>
      <w:r w:rsidRPr="0039792B">
        <w:rPr>
          <w:rFonts w:asciiTheme="minorBidi" w:hAnsiTheme="minorBidi"/>
          <w:sz w:val="22"/>
          <w:szCs w:val="22"/>
          <w:lang w:val="es-UY"/>
        </w:rPr>
        <w:tab/>
        <w:t>Arroz elaborado (blanco pulido) en sus diferentes grados.</w:t>
      </w:r>
    </w:p>
    <w:p w:rsidR="00164520" w:rsidRPr="0039792B" w:rsidRDefault="00164520" w:rsidP="00164520">
      <w:pPr>
        <w:pStyle w:val="Lista"/>
        <w:rPr>
          <w:rFonts w:asciiTheme="minorBidi" w:hAnsiTheme="minorBidi"/>
          <w:sz w:val="22"/>
          <w:szCs w:val="22"/>
          <w:lang w:val="es-UY"/>
        </w:rPr>
      </w:pPr>
      <w:r w:rsidRPr="0039792B">
        <w:rPr>
          <w:rFonts w:asciiTheme="minorBidi" w:hAnsiTheme="minorBidi"/>
          <w:sz w:val="22"/>
          <w:szCs w:val="22"/>
          <w:lang w:val="es-UY"/>
        </w:rPr>
        <w:t>4.</w:t>
      </w:r>
      <w:r w:rsidRPr="0039792B">
        <w:rPr>
          <w:rFonts w:asciiTheme="minorBidi" w:hAnsiTheme="minorBidi"/>
          <w:sz w:val="22"/>
          <w:szCs w:val="22"/>
          <w:lang w:val="es-UY"/>
        </w:rPr>
        <w:tab/>
        <w:t>Arroz partido (Quebrados y puntillas)</w:t>
      </w:r>
    </w:p>
    <w:p w:rsidR="00164520" w:rsidRPr="0039792B" w:rsidRDefault="00164520" w:rsidP="00164520">
      <w:pPr>
        <w:pStyle w:val="Lista"/>
        <w:rPr>
          <w:rFonts w:asciiTheme="minorBidi" w:hAnsiTheme="minorBidi"/>
          <w:sz w:val="22"/>
          <w:szCs w:val="22"/>
          <w:lang w:val="es-UY"/>
        </w:rPr>
      </w:pPr>
      <w:r w:rsidRPr="0039792B">
        <w:rPr>
          <w:rFonts w:asciiTheme="minorBidi" w:hAnsiTheme="minorBidi"/>
          <w:sz w:val="22"/>
          <w:szCs w:val="22"/>
          <w:lang w:val="es-UY"/>
        </w:rPr>
        <w:t>5.</w:t>
      </w:r>
      <w:r w:rsidRPr="0039792B">
        <w:rPr>
          <w:rFonts w:asciiTheme="minorBidi" w:hAnsiTheme="minorBidi"/>
          <w:sz w:val="22"/>
          <w:szCs w:val="22"/>
          <w:lang w:val="es-UY"/>
        </w:rPr>
        <w:tab/>
      </w:r>
      <w:proofErr w:type="spellStart"/>
      <w:r w:rsidRPr="0039792B">
        <w:rPr>
          <w:rFonts w:asciiTheme="minorBidi" w:hAnsiTheme="minorBidi"/>
          <w:sz w:val="22"/>
          <w:szCs w:val="22"/>
          <w:lang w:val="es-UY"/>
        </w:rPr>
        <w:t>Afrechillo</w:t>
      </w:r>
      <w:proofErr w:type="spellEnd"/>
      <w:r w:rsidRPr="0039792B">
        <w:rPr>
          <w:rFonts w:asciiTheme="minorBidi" w:hAnsiTheme="minorBidi"/>
          <w:sz w:val="22"/>
          <w:szCs w:val="22"/>
          <w:lang w:val="es-UY"/>
        </w:rPr>
        <w:t xml:space="preserve"> de arroz.</w:t>
      </w:r>
    </w:p>
    <w:p w:rsidR="00164520" w:rsidRPr="0039792B" w:rsidRDefault="00164520" w:rsidP="00164520">
      <w:pPr>
        <w:pStyle w:val="Textoindependiente"/>
        <w:rPr>
          <w:rFonts w:asciiTheme="minorBidi" w:hAnsiTheme="minorBidi"/>
          <w:sz w:val="22"/>
          <w:szCs w:val="22"/>
          <w:lang w:val="es-UY"/>
        </w:rPr>
      </w:pPr>
      <w:r w:rsidRPr="0039792B">
        <w:rPr>
          <w:rFonts w:asciiTheme="minorBidi" w:hAnsiTheme="minorBidi"/>
          <w:sz w:val="22"/>
          <w:szCs w:val="22"/>
          <w:lang w:val="es-UY"/>
        </w:rPr>
        <w:t xml:space="preserve">El arroz elaborado, es comercializado para exportación, en bolsas de </w:t>
      </w:r>
      <w:proofErr w:type="spellStart"/>
      <w:r w:rsidRPr="0039792B">
        <w:rPr>
          <w:rFonts w:asciiTheme="minorBidi" w:hAnsiTheme="minorBidi"/>
          <w:sz w:val="22"/>
          <w:szCs w:val="22"/>
          <w:lang w:val="es-UY"/>
        </w:rPr>
        <w:t>plastillera</w:t>
      </w:r>
      <w:proofErr w:type="spellEnd"/>
      <w:r w:rsidRPr="0039792B">
        <w:rPr>
          <w:rFonts w:asciiTheme="minorBidi" w:hAnsiTheme="minorBidi"/>
          <w:sz w:val="22"/>
          <w:szCs w:val="22"/>
          <w:lang w:val="es-UY"/>
        </w:rPr>
        <w:t xml:space="preserve"> con capacidad de 50 kg., a granel (contenedores) o en Big Bag de hasta 1000 kg. </w:t>
      </w:r>
    </w:p>
    <w:p w:rsidR="00164520" w:rsidRPr="0039792B" w:rsidRDefault="00164520" w:rsidP="00164520">
      <w:pPr>
        <w:pStyle w:val="Textoindependiente"/>
        <w:rPr>
          <w:rFonts w:asciiTheme="minorBidi" w:hAnsiTheme="minorBidi"/>
          <w:sz w:val="22"/>
          <w:szCs w:val="22"/>
          <w:lang w:val="es-UY"/>
        </w:rPr>
      </w:pPr>
      <w:r w:rsidRPr="0039792B">
        <w:rPr>
          <w:rFonts w:asciiTheme="minorBidi" w:hAnsiTheme="minorBidi"/>
          <w:sz w:val="22"/>
          <w:szCs w:val="22"/>
          <w:lang w:val="es-UY"/>
        </w:rPr>
        <w:t>Semillas Finas: La empresa intermedia la comercialización de estos productos, producidos por el grupo económico.</w:t>
      </w:r>
    </w:p>
    <w:p w:rsidR="00164520" w:rsidRDefault="00164520" w:rsidP="00164520">
      <w:pPr>
        <w:pStyle w:val="Textoindependiente"/>
        <w:rPr>
          <w:rFonts w:asciiTheme="minorBidi" w:hAnsiTheme="minorBidi"/>
          <w:b/>
          <w:color w:val="2F5496" w:themeColor="accent1" w:themeShade="BF"/>
          <w:sz w:val="24"/>
          <w:szCs w:val="24"/>
          <w:lang w:val="es-UY"/>
        </w:rPr>
      </w:pPr>
    </w:p>
    <w:p w:rsidR="00164520" w:rsidRPr="00904CCE" w:rsidRDefault="00164520" w:rsidP="00164520">
      <w:pPr>
        <w:pStyle w:val="Textoindependiente"/>
        <w:rPr>
          <w:rFonts w:asciiTheme="minorBidi" w:hAnsiTheme="minorBidi"/>
          <w:sz w:val="22"/>
          <w:szCs w:val="22"/>
          <w:lang w:val="es-UY"/>
        </w:rPr>
      </w:pPr>
      <w:r w:rsidRPr="00904CCE">
        <w:rPr>
          <w:rFonts w:asciiTheme="minorBidi" w:hAnsiTheme="minorBidi"/>
          <w:b/>
          <w:color w:val="2F5496" w:themeColor="accent1" w:themeShade="BF"/>
          <w:sz w:val="24"/>
          <w:szCs w:val="24"/>
          <w:lang w:val="es-UY"/>
        </w:rPr>
        <w:t>1.2.2- Procesos de producción:</w:t>
      </w:r>
      <w:r w:rsidRPr="00904CCE">
        <w:rPr>
          <w:rFonts w:asciiTheme="minorBidi" w:hAnsiTheme="minorBidi"/>
          <w:sz w:val="22"/>
          <w:szCs w:val="22"/>
          <w:lang w:val="es-UY"/>
        </w:rPr>
        <w:t xml:space="preserve"> A continuación, se puede observar el diseño del flujograma de producción de arroz, en las plantas industriales.</w:t>
      </w:r>
    </w:p>
    <w:p w:rsidR="00164520" w:rsidRPr="00904CCE" w:rsidRDefault="00164520" w:rsidP="00164520">
      <w:pPr>
        <w:pStyle w:val="Textoindependiente"/>
        <w:rPr>
          <w:rFonts w:asciiTheme="minorBidi" w:hAnsiTheme="minorBidi"/>
          <w:lang w:val="es-UY"/>
        </w:rPr>
        <w:sectPr w:rsidR="00164520" w:rsidRPr="00904CCE" w:rsidSect="00963C57">
          <w:pgSz w:w="11906" w:h="16838"/>
          <w:pgMar w:top="1417" w:right="1701" w:bottom="1417" w:left="1701" w:header="709" w:footer="709" w:gutter="0"/>
          <w:cols w:space="708"/>
          <w:docGrid w:linePitch="360"/>
        </w:sectPr>
      </w:pPr>
    </w:p>
    <w:p w:rsidR="00164520" w:rsidRPr="00012ECE" w:rsidRDefault="00164520" w:rsidP="00164520">
      <w:pPr>
        <w:rPr>
          <w:rFonts w:asciiTheme="minorBidi" w:hAnsiTheme="minorBidi"/>
        </w:rPr>
      </w:pPr>
      <w:r w:rsidRPr="00012ECE">
        <w:rPr>
          <w:rFonts w:asciiTheme="minorBidi" w:hAnsiTheme="minorBidi"/>
          <w:noProof/>
          <w:lang w:eastAsia="es-UY" w:bidi="he-IL"/>
        </w:rPr>
        <w:lastRenderedPageBreak/>
        <w:drawing>
          <wp:inline distT="0" distB="0" distL="0" distR="0" wp14:anchorId="4628409D" wp14:editId="1143A992">
            <wp:extent cx="9077960" cy="2939591"/>
            <wp:effectExtent l="0" t="0" r="8890" b="0"/>
            <wp:docPr id="57" name="Imagen 57" descr="PROCESOS DAMBO P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CESOS DAMBO PC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87627" cy="2942721"/>
                    </a:xfrm>
                    <a:prstGeom prst="rect">
                      <a:avLst/>
                    </a:prstGeom>
                    <a:noFill/>
                    <a:ln>
                      <a:noFill/>
                    </a:ln>
                  </pic:spPr>
                </pic:pic>
              </a:graphicData>
            </a:graphic>
          </wp:inline>
        </w:drawing>
      </w:r>
    </w:p>
    <w:p w:rsidR="00164520" w:rsidRPr="00012ECE" w:rsidRDefault="00164520" w:rsidP="00164520">
      <w:pPr>
        <w:rPr>
          <w:rFonts w:asciiTheme="minorBidi" w:hAnsiTheme="minorBidi"/>
        </w:rPr>
      </w:pPr>
    </w:p>
    <w:p w:rsidR="00164520" w:rsidRPr="00012ECE" w:rsidRDefault="00164520" w:rsidP="00164520">
      <w:pPr>
        <w:rPr>
          <w:rFonts w:asciiTheme="minorBidi" w:hAnsiTheme="minorBidi"/>
        </w:rPr>
      </w:pPr>
    </w:p>
    <w:p w:rsidR="00164520" w:rsidRPr="00012ECE" w:rsidRDefault="00164520" w:rsidP="00164520">
      <w:pPr>
        <w:rPr>
          <w:rFonts w:asciiTheme="minorBidi" w:hAnsiTheme="minorBidi"/>
        </w:rPr>
      </w:pPr>
    </w:p>
    <w:p w:rsidR="00164520" w:rsidRPr="00012ECE" w:rsidRDefault="00164520" w:rsidP="00164520">
      <w:pPr>
        <w:rPr>
          <w:rFonts w:asciiTheme="minorBidi" w:hAnsiTheme="minorBidi"/>
        </w:rPr>
      </w:pPr>
    </w:p>
    <w:p w:rsidR="00164520" w:rsidRPr="00012ECE" w:rsidRDefault="00164520" w:rsidP="00164520">
      <w:pPr>
        <w:rPr>
          <w:rFonts w:asciiTheme="minorBidi" w:hAnsiTheme="minorBidi"/>
        </w:rPr>
      </w:pPr>
    </w:p>
    <w:p w:rsidR="00164520" w:rsidRPr="00012ECE" w:rsidRDefault="00164520" w:rsidP="00164520">
      <w:pPr>
        <w:rPr>
          <w:rFonts w:asciiTheme="minorBidi" w:hAnsiTheme="minorBidi"/>
        </w:rPr>
      </w:pPr>
    </w:p>
    <w:p w:rsidR="00164520" w:rsidRPr="0039792B" w:rsidRDefault="00164520" w:rsidP="00164520">
      <w:pPr>
        <w:pStyle w:val="Ttulo3"/>
        <w:spacing w:line="360" w:lineRule="auto"/>
        <w:jc w:val="both"/>
        <w:rPr>
          <w:rFonts w:asciiTheme="minorBidi" w:hAnsiTheme="minorBidi"/>
        </w:rPr>
      </w:pPr>
      <w:r w:rsidRPr="0039792B">
        <w:rPr>
          <w:rFonts w:asciiTheme="minorBidi" w:hAnsiTheme="minorBidi"/>
        </w:rPr>
        <w:t>Figura 1: Proceso Productivo de la Empresa</w:t>
      </w:r>
    </w:p>
    <w:p w:rsidR="00164520" w:rsidRPr="0039792B" w:rsidRDefault="00164520" w:rsidP="00164520">
      <w:pPr>
        <w:pStyle w:val="Sangradetextonormal"/>
        <w:spacing w:line="360" w:lineRule="auto"/>
        <w:ind w:left="0"/>
        <w:rPr>
          <w:rFonts w:asciiTheme="minorBidi" w:hAnsiTheme="minorBidi"/>
          <w:lang w:val="es-UY"/>
        </w:rPr>
        <w:sectPr w:rsidR="00164520" w:rsidRPr="0039792B" w:rsidSect="00591DF2">
          <w:pgSz w:w="16838" w:h="11906" w:orient="landscape"/>
          <w:pgMar w:top="1701" w:right="567" w:bottom="1134" w:left="720" w:header="709" w:footer="709" w:gutter="0"/>
          <w:cols w:space="708"/>
          <w:docGrid w:linePitch="360"/>
        </w:sectPr>
      </w:pPr>
    </w:p>
    <w:p w:rsidR="00164520" w:rsidRPr="00F40245" w:rsidRDefault="00164520" w:rsidP="00164520">
      <w:pPr>
        <w:pStyle w:val="Sangradetextonormal"/>
        <w:spacing w:line="360" w:lineRule="auto"/>
        <w:ind w:left="0"/>
        <w:rPr>
          <w:rFonts w:asciiTheme="minorBidi" w:hAnsiTheme="minorBidi"/>
          <w:b/>
          <w:color w:val="2F5496" w:themeColor="accent1" w:themeShade="BF"/>
          <w:sz w:val="24"/>
          <w:szCs w:val="24"/>
          <w:lang w:val="es-UY"/>
        </w:rPr>
      </w:pPr>
    </w:p>
    <w:p w:rsidR="00164520" w:rsidRPr="00F40245" w:rsidRDefault="00164520" w:rsidP="00164520">
      <w:pPr>
        <w:pStyle w:val="Sangradetextonormal"/>
        <w:spacing w:line="360" w:lineRule="auto"/>
        <w:ind w:left="0"/>
        <w:rPr>
          <w:rFonts w:asciiTheme="minorBidi" w:hAnsiTheme="minorBidi"/>
          <w:b/>
          <w:color w:val="2F5496" w:themeColor="accent1" w:themeShade="BF"/>
          <w:sz w:val="24"/>
          <w:szCs w:val="24"/>
          <w:lang w:val="es-UY"/>
        </w:rPr>
      </w:pPr>
    </w:p>
    <w:p w:rsidR="00164520" w:rsidRPr="0039792B" w:rsidRDefault="00164520" w:rsidP="00164520">
      <w:pPr>
        <w:pStyle w:val="Sangradetextonormal"/>
        <w:spacing w:line="360" w:lineRule="auto"/>
        <w:ind w:left="1699" w:firstLine="425"/>
        <w:rPr>
          <w:rFonts w:asciiTheme="minorBidi" w:hAnsiTheme="minorBidi"/>
          <w:b/>
          <w:color w:val="2F5496" w:themeColor="accent1" w:themeShade="BF"/>
          <w:sz w:val="24"/>
          <w:szCs w:val="24"/>
          <w:lang w:val="es-UY"/>
        </w:rPr>
      </w:pPr>
      <w:r w:rsidRPr="0039792B">
        <w:rPr>
          <w:rFonts w:asciiTheme="minorBidi" w:hAnsiTheme="minorBidi"/>
          <w:b/>
          <w:color w:val="2F5496" w:themeColor="accent1" w:themeShade="BF"/>
          <w:sz w:val="24"/>
          <w:szCs w:val="24"/>
          <w:lang w:val="es-UY"/>
        </w:rPr>
        <w:t>1.2.3 – Turnos y horas de trabajo, cantidad de personal en planta:</w:t>
      </w:r>
    </w:p>
    <w:p w:rsidR="00164520" w:rsidRPr="00904CCE" w:rsidRDefault="00164520" w:rsidP="00164520">
      <w:pPr>
        <w:pStyle w:val="Textoindependiente"/>
        <w:spacing w:line="360" w:lineRule="auto"/>
        <w:rPr>
          <w:rFonts w:asciiTheme="minorBidi" w:hAnsiTheme="minorBidi"/>
          <w:sz w:val="22"/>
          <w:szCs w:val="22"/>
          <w:lang w:val="es-UY"/>
        </w:rPr>
      </w:pPr>
      <w:r w:rsidRPr="00904CCE">
        <w:rPr>
          <w:rFonts w:asciiTheme="minorBidi" w:hAnsiTheme="minorBidi"/>
          <w:sz w:val="22"/>
          <w:szCs w:val="22"/>
          <w:lang w:val="es-UY"/>
        </w:rPr>
        <w:t xml:space="preserve">Actualmente se encuentran trabajando en plantas, </w:t>
      </w:r>
      <w:r>
        <w:rPr>
          <w:rFonts w:asciiTheme="minorBidi" w:hAnsiTheme="minorBidi"/>
          <w:sz w:val="22"/>
          <w:szCs w:val="22"/>
          <w:lang w:val="es-UY"/>
        </w:rPr>
        <w:t>74</w:t>
      </w:r>
      <w:r w:rsidRPr="00904CCE">
        <w:rPr>
          <w:rFonts w:asciiTheme="minorBidi" w:hAnsiTheme="minorBidi"/>
          <w:sz w:val="22"/>
          <w:szCs w:val="22"/>
          <w:lang w:val="es-UY"/>
        </w:rPr>
        <w:t xml:space="preserve"> personas efectivas, a lo que hay que sumarle trabajadores zafrales y estibadores que se contratan para trabajos específicos en momentos de picos productivos.</w:t>
      </w:r>
    </w:p>
    <w:p w:rsidR="00164520" w:rsidRPr="00904CCE" w:rsidRDefault="00164520" w:rsidP="00164520">
      <w:pPr>
        <w:pStyle w:val="Textoindependiente"/>
        <w:spacing w:line="360" w:lineRule="auto"/>
        <w:rPr>
          <w:rFonts w:asciiTheme="minorBidi" w:hAnsiTheme="minorBidi"/>
          <w:sz w:val="22"/>
          <w:szCs w:val="22"/>
          <w:lang w:val="es-UY"/>
        </w:rPr>
      </w:pPr>
      <w:r w:rsidRPr="00904CCE">
        <w:rPr>
          <w:rFonts w:asciiTheme="minorBidi" w:hAnsiTheme="minorBidi"/>
          <w:sz w:val="22"/>
          <w:szCs w:val="22"/>
          <w:lang w:val="es-UY"/>
        </w:rPr>
        <w:t>Los turnos son distribuidos conforme la demanda productiva y la capacidad de producción.</w:t>
      </w:r>
    </w:p>
    <w:p w:rsidR="00164520" w:rsidRPr="00904CCE" w:rsidRDefault="00164520" w:rsidP="00164520">
      <w:pPr>
        <w:pStyle w:val="Textoindependiente"/>
        <w:spacing w:line="360" w:lineRule="auto"/>
        <w:rPr>
          <w:rFonts w:asciiTheme="minorBidi" w:hAnsiTheme="minorBidi"/>
          <w:sz w:val="22"/>
          <w:szCs w:val="22"/>
          <w:lang w:val="es-UY"/>
        </w:rPr>
      </w:pPr>
    </w:p>
    <w:p w:rsidR="00164520" w:rsidRPr="0039792B" w:rsidRDefault="00164520" w:rsidP="00164520">
      <w:pPr>
        <w:pStyle w:val="Sangradetextonormal"/>
        <w:spacing w:line="360" w:lineRule="auto"/>
        <w:rPr>
          <w:rFonts w:asciiTheme="minorBidi" w:hAnsiTheme="minorBidi"/>
          <w:b/>
          <w:color w:val="2F5496" w:themeColor="accent1" w:themeShade="BF"/>
          <w:sz w:val="28"/>
          <w:szCs w:val="28"/>
          <w:lang w:val="es-UY"/>
        </w:rPr>
      </w:pPr>
      <w:r w:rsidRPr="0039792B">
        <w:rPr>
          <w:rFonts w:asciiTheme="minorBidi" w:hAnsiTheme="minorBidi"/>
          <w:b/>
          <w:color w:val="2F5496" w:themeColor="accent1" w:themeShade="BF"/>
          <w:sz w:val="28"/>
          <w:szCs w:val="28"/>
          <w:lang w:val="es-UY"/>
        </w:rPr>
        <w:t xml:space="preserve">1.3- Insumos: </w:t>
      </w:r>
    </w:p>
    <w:p w:rsidR="00164520" w:rsidRPr="00904CCE" w:rsidRDefault="00164520" w:rsidP="00164520">
      <w:pPr>
        <w:pStyle w:val="Textoindependiente"/>
        <w:spacing w:line="360" w:lineRule="auto"/>
        <w:rPr>
          <w:rFonts w:asciiTheme="minorBidi" w:hAnsiTheme="minorBidi"/>
          <w:sz w:val="22"/>
          <w:szCs w:val="22"/>
          <w:lang w:val="es-UY"/>
        </w:rPr>
      </w:pPr>
      <w:r w:rsidRPr="00904CCE">
        <w:rPr>
          <w:rFonts w:asciiTheme="minorBidi" w:hAnsiTheme="minorBidi"/>
          <w:sz w:val="22"/>
          <w:szCs w:val="22"/>
          <w:lang w:val="es-UY"/>
        </w:rPr>
        <w:t>En cuanto a la producción industrial, el principal insumos es el arroz, proveniente de chacras de empresas relacionadas y de chacras financiadas a productores.</w:t>
      </w:r>
    </w:p>
    <w:p w:rsidR="00164520" w:rsidRPr="0039792B" w:rsidRDefault="00164520" w:rsidP="00164520">
      <w:pPr>
        <w:pStyle w:val="Saludo"/>
        <w:spacing w:line="360" w:lineRule="auto"/>
        <w:rPr>
          <w:rFonts w:asciiTheme="minorBidi" w:hAnsiTheme="minorBidi"/>
          <w:sz w:val="22"/>
          <w:szCs w:val="22"/>
          <w:lang w:val="es-UY"/>
        </w:rPr>
      </w:pPr>
      <w:r w:rsidRPr="0039792B">
        <w:rPr>
          <w:rFonts w:asciiTheme="minorBidi" w:hAnsiTheme="minorBidi"/>
          <w:sz w:val="22"/>
          <w:szCs w:val="22"/>
          <w:lang w:val="es-UY"/>
        </w:rPr>
        <w:t xml:space="preserve">Para darle operatividad al ramo, se hacen necesarios otros insumos, entre los que se destacan: El gasoil, que es el combustible utilizado diariamente en la generación de energía y puesta en marcha de máquinas, las bolsas de </w:t>
      </w:r>
      <w:proofErr w:type="spellStart"/>
      <w:r w:rsidRPr="0039792B">
        <w:rPr>
          <w:rFonts w:asciiTheme="minorBidi" w:hAnsiTheme="minorBidi"/>
          <w:sz w:val="22"/>
          <w:szCs w:val="22"/>
          <w:lang w:val="es-UY"/>
        </w:rPr>
        <w:t>plastillera</w:t>
      </w:r>
      <w:proofErr w:type="spellEnd"/>
      <w:r w:rsidRPr="0039792B">
        <w:rPr>
          <w:rFonts w:asciiTheme="minorBidi" w:hAnsiTheme="minorBidi"/>
          <w:sz w:val="22"/>
          <w:szCs w:val="22"/>
          <w:lang w:val="es-UY"/>
        </w:rPr>
        <w:t>, para envasar la producción con destino a exportaciones (arroz elaborado), el film para los envases de venta al consumo interno y los repuestos pa</w:t>
      </w:r>
      <w:r>
        <w:rPr>
          <w:rFonts w:asciiTheme="minorBidi" w:hAnsiTheme="minorBidi"/>
          <w:sz w:val="22"/>
          <w:szCs w:val="22"/>
          <w:lang w:val="es-UY"/>
        </w:rPr>
        <w:t xml:space="preserve">ra la manutención de máquinas, </w:t>
      </w:r>
      <w:r w:rsidRPr="0039792B">
        <w:rPr>
          <w:rFonts w:asciiTheme="minorBidi" w:hAnsiTheme="minorBidi"/>
          <w:sz w:val="22"/>
          <w:szCs w:val="22"/>
          <w:lang w:val="es-UY"/>
        </w:rPr>
        <w:t>equipos y motores.</w:t>
      </w:r>
    </w:p>
    <w:p w:rsidR="00164520" w:rsidRDefault="00164520" w:rsidP="00164520">
      <w:pPr>
        <w:pStyle w:val="Textoindependiente"/>
        <w:spacing w:line="360" w:lineRule="auto"/>
        <w:rPr>
          <w:rFonts w:asciiTheme="minorBidi" w:hAnsiTheme="minorBidi"/>
          <w:sz w:val="22"/>
          <w:szCs w:val="22"/>
          <w:lang w:val="es-UY"/>
        </w:rPr>
      </w:pPr>
      <w:r w:rsidRPr="0039792B">
        <w:rPr>
          <w:rFonts w:asciiTheme="minorBidi" w:hAnsiTheme="minorBidi"/>
          <w:sz w:val="22"/>
          <w:szCs w:val="22"/>
          <w:lang w:val="es-UY"/>
        </w:rPr>
        <w:t>En lo que respecta a la producción en chacras propiamente dichas, los insumos utilizados son los siguientes: Semillas, Fertilizantes, Herbicidas, Combustible (gasoil).</w:t>
      </w:r>
    </w:p>
    <w:p w:rsidR="00164520" w:rsidRDefault="00164520" w:rsidP="00164520">
      <w:pPr>
        <w:pStyle w:val="Textoindependiente"/>
        <w:spacing w:line="360" w:lineRule="auto"/>
        <w:rPr>
          <w:rFonts w:asciiTheme="minorBidi" w:hAnsiTheme="minorBidi"/>
          <w:sz w:val="22"/>
          <w:szCs w:val="22"/>
          <w:lang w:val="es-UY"/>
        </w:rPr>
      </w:pPr>
    </w:p>
    <w:p w:rsidR="00DD0DDB" w:rsidRPr="00E828CE" w:rsidRDefault="00DD0DDB"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A continuación, adjuntamos </w:t>
      </w:r>
      <w:r w:rsidR="00E828CE" w:rsidRPr="00E828CE">
        <w:rPr>
          <w:rFonts w:asciiTheme="minorBidi" w:eastAsiaTheme="minorEastAsia" w:hAnsiTheme="minorBidi" w:cstheme="minorBidi"/>
          <w:lang w:bidi="en-US"/>
        </w:rPr>
        <w:t xml:space="preserve">informaciones adicionales sobre el proceso de secado y </w:t>
      </w:r>
      <w:r w:rsidRPr="00E828CE">
        <w:rPr>
          <w:rFonts w:asciiTheme="minorBidi" w:eastAsiaTheme="minorEastAsia" w:hAnsiTheme="minorBidi" w:cstheme="minorBidi"/>
          <w:lang w:bidi="en-US"/>
        </w:rPr>
        <w:t>el actual PROCEDIMIENTO DE SECADO DE ARROZ, que orientan el trabajo de los responsables por ejecutar las tareas de secado.</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p>
    <w:p w:rsidR="00E828CE" w:rsidRDefault="00E828CE" w:rsidP="00E828CE">
      <w:pPr>
        <w:shd w:val="clear" w:color="auto" w:fill="FFFFFF"/>
        <w:spacing w:after="0" w:line="480" w:lineRule="auto"/>
        <w:jc w:val="both"/>
        <w:rPr>
          <w:rFonts w:asciiTheme="minorBidi" w:eastAsiaTheme="minorEastAsia" w:hAnsiTheme="minorBidi" w:cstheme="minorBidi"/>
          <w:b/>
          <w:bCs/>
          <w:lang w:bidi="en-US"/>
        </w:rPr>
      </w:pPr>
      <w:r w:rsidRPr="00E828CE">
        <w:rPr>
          <w:rFonts w:asciiTheme="minorBidi" w:eastAsiaTheme="minorEastAsia" w:hAnsiTheme="minorBidi" w:cstheme="minorBidi"/>
          <w:b/>
          <w:bCs/>
          <w:lang w:bidi="en-US"/>
        </w:rPr>
        <w:t xml:space="preserve">a) </w:t>
      </w:r>
      <w:r w:rsidRPr="00E828CE">
        <w:rPr>
          <w:rFonts w:asciiTheme="minorBidi" w:eastAsiaTheme="minorEastAsia" w:hAnsiTheme="minorBidi" w:cstheme="minorBidi"/>
          <w:b/>
          <w:bCs/>
          <w:lang w:bidi="en-US"/>
        </w:rPr>
        <w:t>Análisis de laboratorio que se realiza al arroz en nuestras plantas</w:t>
      </w:r>
    </w:p>
    <w:p w:rsidR="00E828CE" w:rsidRPr="00E828CE" w:rsidRDefault="00E828CE" w:rsidP="00E828CE">
      <w:pPr>
        <w:shd w:val="clear" w:color="auto" w:fill="FFFFFF"/>
        <w:spacing w:after="0" w:line="480" w:lineRule="auto"/>
        <w:jc w:val="both"/>
        <w:rPr>
          <w:rFonts w:asciiTheme="minorBidi" w:eastAsiaTheme="minorEastAsia" w:hAnsiTheme="minorBidi" w:cstheme="minorBidi"/>
          <w:b/>
          <w:bCs/>
          <w:lang w:bidi="en-US"/>
        </w:rPr>
      </w:pP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Se realizan los análisis físicos correspondientes al rendimiento industrial definidos por el decreto que regula la comercialización del arroz.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De forma detallada se verifica la humedad y materia extraña al momento de recibo.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lastRenderedPageBreak/>
        <w:t xml:space="preserve">Luego se hace el análisis de rendimiento industrial donde se define cargo total y entero cargo, blanco total y entero blanco.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Antes del pulido se verifica % de granos verdes y rojos.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Luego de realizado el rendimiento se analizan los defectos como </w:t>
      </w:r>
      <w:proofErr w:type="spellStart"/>
      <w:r w:rsidRPr="00E828CE">
        <w:rPr>
          <w:rFonts w:asciiTheme="minorBidi" w:eastAsiaTheme="minorEastAsia" w:hAnsiTheme="minorBidi" w:cstheme="minorBidi"/>
          <w:lang w:bidi="en-US"/>
        </w:rPr>
        <w:t>yesados</w:t>
      </w:r>
      <w:proofErr w:type="spellEnd"/>
      <w:r w:rsidRPr="00E828CE">
        <w:rPr>
          <w:rFonts w:asciiTheme="minorBidi" w:eastAsiaTheme="minorEastAsia" w:hAnsiTheme="minorBidi" w:cstheme="minorBidi"/>
          <w:lang w:bidi="en-US"/>
        </w:rPr>
        <w:t xml:space="preserve"> y manchados.</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                En recibo se lleva en cuenta los datos productor, chacra origen y variedad. En secado se considera variedad, humedad inicial, humedad final y granos enteros.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b/>
          <w:bCs/>
          <w:lang w:bidi="en-US"/>
        </w:rPr>
        <w:t>b. Variables del almacenamiento se miden y/o registran.</w:t>
      </w:r>
      <w:r w:rsidRPr="00E828CE">
        <w:rPr>
          <w:rFonts w:asciiTheme="minorBidi" w:eastAsiaTheme="minorEastAsia" w:hAnsiTheme="minorBidi" w:cstheme="minorBidi"/>
          <w:lang w:bidi="en-US"/>
        </w:rPr>
        <w:t xml:space="preserve"> Condiciones del aire empleado (humedad relativa, temperatura). Otras variables</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En almacenamiento se controla básicamente la temperatura de la masa de granos y verificación visual de plagas como insectos.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Se maneja la ventilación en silos para controlar factor temperatura depende de variables como temperatura ambiente y humedad relativa.</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p>
    <w:p w:rsidR="00E828CE" w:rsidRPr="00E828CE" w:rsidRDefault="00E828CE" w:rsidP="00E828CE">
      <w:pPr>
        <w:shd w:val="clear" w:color="auto" w:fill="FFFFFF"/>
        <w:spacing w:after="0" w:line="480" w:lineRule="auto"/>
        <w:jc w:val="both"/>
        <w:rPr>
          <w:rFonts w:asciiTheme="minorBidi" w:eastAsiaTheme="minorEastAsia" w:hAnsiTheme="minorBidi" w:cstheme="minorBidi"/>
          <w:b/>
          <w:bCs/>
          <w:lang w:bidi="en-US"/>
        </w:rPr>
      </w:pPr>
      <w:r w:rsidRPr="00E828CE">
        <w:rPr>
          <w:rFonts w:asciiTheme="minorBidi" w:eastAsiaTheme="minorEastAsia" w:hAnsiTheme="minorBidi" w:cstheme="minorBidi"/>
          <w:b/>
          <w:bCs/>
          <w:lang w:bidi="en-US"/>
        </w:rPr>
        <w:t xml:space="preserve">c. Variables medibles durante </w:t>
      </w:r>
      <w:proofErr w:type="gramStart"/>
      <w:r w:rsidRPr="00E828CE">
        <w:rPr>
          <w:rFonts w:asciiTheme="minorBidi" w:eastAsiaTheme="minorEastAsia" w:hAnsiTheme="minorBidi" w:cstheme="minorBidi"/>
          <w:b/>
          <w:bCs/>
          <w:lang w:bidi="en-US"/>
        </w:rPr>
        <w:t>el  proceso</w:t>
      </w:r>
      <w:proofErr w:type="gramEnd"/>
      <w:r w:rsidRPr="00E828CE">
        <w:rPr>
          <w:rFonts w:asciiTheme="minorBidi" w:eastAsiaTheme="minorEastAsia" w:hAnsiTheme="minorBidi" w:cstheme="minorBidi"/>
          <w:b/>
          <w:bCs/>
          <w:lang w:bidi="en-US"/>
        </w:rPr>
        <w:t xml:space="preserve"> de secado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En secado se controla humedad inicial y final y tiempo de secado.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Con estas variables controlamos rendimiento de la secadora.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En proceso de secado se controlan las temperaturas de gases de entrada y salida y temperatura de masa de granos.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No hacemos análisis de enteros a lo largo del secado.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Lo que se hace es comparar el entero de una muestra seca en secadora industrial y otra del mismo producto secado en secadora de laboratorio.</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La humedad en realidad se controla y se registra durante todo el tiempo de secado de forma a controlar la evolución del secado del grano.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p>
    <w:p w:rsidR="00E828CE" w:rsidRPr="00E828CE" w:rsidRDefault="00E828CE" w:rsidP="00E828CE">
      <w:pPr>
        <w:shd w:val="clear" w:color="auto" w:fill="FFFFFF"/>
        <w:spacing w:after="0" w:line="480" w:lineRule="auto"/>
        <w:jc w:val="both"/>
        <w:rPr>
          <w:rFonts w:asciiTheme="minorBidi" w:eastAsiaTheme="minorEastAsia" w:hAnsiTheme="minorBidi" w:cstheme="minorBidi"/>
          <w:b/>
          <w:bCs/>
          <w:lang w:bidi="en-US"/>
        </w:rPr>
      </w:pPr>
      <w:r w:rsidRPr="00E828CE">
        <w:rPr>
          <w:rFonts w:asciiTheme="minorBidi" w:eastAsiaTheme="minorEastAsia" w:hAnsiTheme="minorBidi" w:cstheme="minorBidi"/>
          <w:b/>
          <w:bCs/>
          <w:lang w:bidi="en-US"/>
        </w:rPr>
        <w:t>d. Tipo/modelo/marca de secadoras instaladas</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lastRenderedPageBreak/>
        <w:t xml:space="preserve">En planta La Querencia (ubicada en el departamento de Rivera, a 120 km de la ciudad de Rivera) contamos con 3 secadoras para lo que es el arroz destinado a industria y 2 más específicos para secado de arroz destinado a semillas.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Las 5 secadoras son marca Kepler weber.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 xml:space="preserve">Las </w:t>
      </w:r>
      <w:proofErr w:type="spellStart"/>
      <w:r w:rsidRPr="00E828CE">
        <w:rPr>
          <w:rFonts w:asciiTheme="minorBidi" w:eastAsiaTheme="minorEastAsia" w:hAnsiTheme="minorBidi" w:cstheme="minorBidi"/>
          <w:lang w:bidi="en-US"/>
        </w:rPr>
        <w:t>industriales</w:t>
      </w:r>
      <w:proofErr w:type="spellEnd"/>
      <w:r w:rsidRPr="00E828CE">
        <w:rPr>
          <w:rFonts w:asciiTheme="minorBidi" w:eastAsiaTheme="minorEastAsia" w:hAnsiTheme="minorBidi" w:cstheme="minorBidi"/>
          <w:lang w:bidi="en-US"/>
        </w:rPr>
        <w:t xml:space="preserve"> son </w:t>
      </w:r>
      <w:proofErr w:type="gramStart"/>
      <w:r w:rsidRPr="00E828CE">
        <w:rPr>
          <w:rFonts w:asciiTheme="minorBidi" w:eastAsiaTheme="minorEastAsia" w:hAnsiTheme="minorBidi" w:cstheme="minorBidi"/>
          <w:lang w:bidi="en-US"/>
        </w:rPr>
        <w:t>3:</w:t>
      </w:r>
      <w:proofErr w:type="gramEnd"/>
      <w:r w:rsidRPr="00E828CE">
        <w:rPr>
          <w:rFonts w:asciiTheme="minorBidi" w:eastAsiaTheme="minorEastAsia" w:hAnsiTheme="minorBidi" w:cstheme="minorBidi"/>
          <w:lang w:bidi="en-US"/>
        </w:rPr>
        <w:t xml:space="preserve"> KW DRYER 1200 (60 ton) , KW ADS 1400 (70 ton) y KW1000 (50 ton). Las 2 secadoras para semilla son KWFARM500, las cuales son modelos </w:t>
      </w:r>
      <w:proofErr w:type="spellStart"/>
      <w:proofErr w:type="gramStart"/>
      <w:r w:rsidRPr="00E828CE">
        <w:rPr>
          <w:rFonts w:asciiTheme="minorBidi" w:eastAsiaTheme="minorEastAsia" w:hAnsiTheme="minorBidi" w:cstheme="minorBidi"/>
          <w:lang w:bidi="en-US"/>
        </w:rPr>
        <w:t>mas</w:t>
      </w:r>
      <w:proofErr w:type="spellEnd"/>
      <w:proofErr w:type="gramEnd"/>
      <w:r w:rsidRPr="00E828CE">
        <w:rPr>
          <w:rFonts w:asciiTheme="minorBidi" w:eastAsiaTheme="minorEastAsia" w:hAnsiTheme="minorBidi" w:cstheme="minorBidi"/>
          <w:lang w:bidi="en-US"/>
        </w:rPr>
        <w:t xml:space="preserve"> antiguos (</w:t>
      </w:r>
      <w:proofErr w:type="spellStart"/>
      <w:r w:rsidRPr="00E828CE">
        <w:rPr>
          <w:rFonts w:asciiTheme="minorBidi" w:eastAsiaTheme="minorEastAsia" w:hAnsiTheme="minorBidi" w:cstheme="minorBidi"/>
          <w:lang w:bidi="en-US"/>
        </w:rPr>
        <w:t>aprox</w:t>
      </w:r>
      <w:proofErr w:type="spellEnd"/>
      <w:r w:rsidRPr="00E828CE">
        <w:rPr>
          <w:rFonts w:asciiTheme="minorBidi" w:eastAsiaTheme="minorEastAsia" w:hAnsiTheme="minorBidi" w:cstheme="minorBidi"/>
          <w:lang w:bidi="en-US"/>
        </w:rPr>
        <w:t xml:space="preserve"> 25 ton). </w:t>
      </w:r>
    </w:p>
    <w:p w:rsidR="00E828CE" w:rsidRPr="00E828CE" w:rsidRDefault="00E828CE" w:rsidP="00E828CE">
      <w:pPr>
        <w:shd w:val="clear" w:color="auto" w:fill="FFFFFF"/>
        <w:spacing w:after="0" w:line="480" w:lineRule="auto"/>
        <w:jc w:val="both"/>
        <w:rPr>
          <w:rFonts w:asciiTheme="minorBidi" w:eastAsiaTheme="minorEastAsia" w:hAnsiTheme="minorBidi" w:cstheme="minorBidi"/>
          <w:lang w:bidi="en-US"/>
        </w:rPr>
      </w:pPr>
      <w:r w:rsidRPr="00E828CE">
        <w:rPr>
          <w:rFonts w:asciiTheme="minorBidi" w:eastAsiaTheme="minorEastAsia" w:hAnsiTheme="minorBidi" w:cstheme="minorBidi"/>
          <w:lang w:bidi="en-US"/>
        </w:rPr>
        <w:t>En planta Santa Teresa (en el departamento de Cerro Largo) contamos con una secadora KW1000 y una KWFARM500.</w:t>
      </w:r>
    </w:p>
    <w:p w:rsidR="00E828CE" w:rsidRDefault="00E828CE" w:rsidP="00E828CE">
      <w:pPr>
        <w:pStyle w:val="Textoindependiente"/>
        <w:spacing w:line="480" w:lineRule="auto"/>
        <w:rPr>
          <w:rFonts w:asciiTheme="minorBidi" w:hAnsiTheme="minorBidi"/>
          <w:sz w:val="22"/>
          <w:szCs w:val="22"/>
          <w:lang w:val="es-UY"/>
        </w:rPr>
      </w:pPr>
    </w:p>
    <w:p w:rsidR="00DD0DDB" w:rsidRDefault="00DD0DDB" w:rsidP="00164520">
      <w:pPr>
        <w:pStyle w:val="Textoindependiente"/>
        <w:spacing w:line="360" w:lineRule="auto"/>
        <w:rPr>
          <w:rFonts w:asciiTheme="minorBidi" w:hAnsiTheme="minorBidi"/>
          <w:sz w:val="22"/>
          <w:szCs w:val="22"/>
          <w:lang w:val="es-UY"/>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0"/>
        <w:gridCol w:w="1719"/>
        <w:gridCol w:w="3141"/>
        <w:gridCol w:w="2070"/>
      </w:tblGrid>
      <w:tr w:rsidR="00DD0DDB" w:rsidRPr="00622FA8" w:rsidTr="00030DDA">
        <w:trPr>
          <w:cantSplit/>
          <w:trHeight w:val="841"/>
        </w:trPr>
        <w:tc>
          <w:tcPr>
            <w:tcW w:w="4149" w:type="dxa"/>
            <w:gridSpan w:val="2"/>
            <w:vAlign w:val="center"/>
          </w:tcPr>
          <w:p w:rsidR="00DD0DDB" w:rsidRPr="00622FA8" w:rsidRDefault="00DD0DDB" w:rsidP="00030DDA">
            <w:pPr>
              <w:jc w:val="center"/>
              <w:rPr>
                <w:rFonts w:ascii="Arial Narrow" w:hAnsi="Arial Narrow" w:cs="Lucida Sans Unicode"/>
                <w:b/>
                <w:noProof/>
                <w:sz w:val="20"/>
                <w:lang w:val="es-ES" w:eastAsia="es-ES"/>
              </w:rPr>
            </w:pPr>
            <w:r>
              <w:rPr>
                <w:rFonts w:ascii="Arial Narrow" w:hAnsi="Arial Narrow" w:cs="Lucida Sans Unicode"/>
                <w:b/>
                <w:noProof/>
                <w:sz w:val="20"/>
                <w:lang w:eastAsia="es-UY" w:bidi="he-IL"/>
              </w:rPr>
              <w:drawing>
                <wp:anchor distT="0" distB="0" distL="114300" distR="114300" simplePos="0" relativeHeight="251684864" behindDoc="0" locked="0" layoutInCell="1" allowOverlap="1" wp14:anchorId="28CBFA2D" wp14:editId="637B5865">
                  <wp:simplePos x="0" y="0"/>
                  <wp:positionH relativeFrom="column">
                    <wp:posOffset>548005</wp:posOffset>
                  </wp:positionH>
                  <wp:positionV relativeFrom="paragraph">
                    <wp:posOffset>32385</wp:posOffset>
                  </wp:positionV>
                  <wp:extent cx="1470025" cy="434975"/>
                  <wp:effectExtent l="0" t="0" r="0" b="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025" cy="434975"/>
                          </a:xfrm>
                          <a:prstGeom prst="rect">
                            <a:avLst/>
                          </a:prstGeom>
                          <a:noFill/>
                        </pic:spPr>
                      </pic:pic>
                    </a:graphicData>
                  </a:graphic>
                  <wp14:sizeRelH relativeFrom="page">
                    <wp14:pctWidth>0</wp14:pctWidth>
                  </wp14:sizeRelH>
                  <wp14:sizeRelV relativeFrom="page">
                    <wp14:pctHeight>0</wp14:pctHeight>
                  </wp14:sizeRelV>
                </wp:anchor>
              </w:drawing>
            </w:r>
          </w:p>
          <w:p w:rsidR="00DD0DDB" w:rsidRPr="00622FA8" w:rsidRDefault="00DD0DDB" w:rsidP="00030DDA">
            <w:pPr>
              <w:jc w:val="center"/>
              <w:rPr>
                <w:rFonts w:ascii="Arial Narrow" w:hAnsi="Arial Narrow" w:cs="Lucida Sans Unicode"/>
                <w:b/>
                <w:sz w:val="20"/>
                <w:lang w:eastAsia="es-ES"/>
              </w:rPr>
            </w:pPr>
          </w:p>
        </w:tc>
        <w:tc>
          <w:tcPr>
            <w:tcW w:w="5211" w:type="dxa"/>
            <w:gridSpan w:val="2"/>
            <w:vAlign w:val="center"/>
          </w:tcPr>
          <w:p w:rsidR="00DD0DDB" w:rsidRPr="00622FA8" w:rsidRDefault="00DD0DDB" w:rsidP="00030DDA">
            <w:pPr>
              <w:tabs>
                <w:tab w:val="center" w:pos="4419"/>
                <w:tab w:val="right" w:pos="8838"/>
              </w:tabs>
              <w:ind w:right="30"/>
              <w:jc w:val="center"/>
              <w:rPr>
                <w:rFonts w:ascii="Arial Narrow" w:hAnsi="Arial Narrow" w:cs="Lucida Sans Unicode"/>
                <w:b/>
                <w:sz w:val="24"/>
                <w:szCs w:val="24"/>
                <w:lang w:eastAsia="es-ES"/>
              </w:rPr>
            </w:pPr>
            <w:r w:rsidRPr="00622FA8">
              <w:rPr>
                <w:rFonts w:ascii="Arial Narrow" w:hAnsi="Arial Narrow" w:cs="Lucida Sans Unicode"/>
                <w:sz w:val="24"/>
                <w:szCs w:val="24"/>
                <w:lang w:eastAsia="es-ES"/>
              </w:rPr>
              <w:t>Secado de Arroz en Cáscara</w:t>
            </w:r>
          </w:p>
        </w:tc>
      </w:tr>
      <w:tr w:rsidR="00DD0DDB" w:rsidRPr="00622FA8" w:rsidTr="00030DDA">
        <w:trPr>
          <w:cantSplit/>
          <w:trHeight w:val="260"/>
        </w:trPr>
        <w:tc>
          <w:tcPr>
            <w:tcW w:w="2430" w:type="dxa"/>
            <w:vAlign w:val="center"/>
          </w:tcPr>
          <w:p w:rsidR="00DD0DDB" w:rsidRPr="00622FA8" w:rsidRDefault="00DD0DDB" w:rsidP="00030DDA">
            <w:pPr>
              <w:tabs>
                <w:tab w:val="center" w:pos="4419"/>
                <w:tab w:val="right" w:pos="8838"/>
              </w:tabs>
              <w:ind w:left="-30" w:right="-70"/>
              <w:jc w:val="center"/>
              <w:rPr>
                <w:rFonts w:ascii="Arial Narrow" w:hAnsi="Arial Narrow" w:cs="Lucida Sans Unicode"/>
                <w:b/>
                <w:sz w:val="20"/>
                <w:lang w:eastAsia="es-ES"/>
              </w:rPr>
            </w:pPr>
            <w:r w:rsidRPr="00622FA8">
              <w:rPr>
                <w:rFonts w:ascii="Arial Narrow" w:hAnsi="Arial Narrow" w:cs="Lucida Sans Unicode"/>
                <w:sz w:val="16"/>
                <w:szCs w:val="16"/>
                <w:lang w:eastAsia="es-ES"/>
              </w:rPr>
              <w:t>Nº edición: 0</w:t>
            </w:r>
            <w:r>
              <w:rPr>
                <w:rFonts w:ascii="Arial Narrow" w:hAnsi="Arial Narrow" w:cs="Lucida Sans Unicode"/>
                <w:sz w:val="16"/>
                <w:szCs w:val="16"/>
                <w:lang w:eastAsia="es-ES"/>
              </w:rPr>
              <w:t>5</w:t>
            </w:r>
          </w:p>
        </w:tc>
        <w:tc>
          <w:tcPr>
            <w:tcW w:w="1719" w:type="dxa"/>
            <w:vAlign w:val="center"/>
          </w:tcPr>
          <w:p w:rsidR="00DD0DDB" w:rsidRPr="00622FA8" w:rsidRDefault="00DD0DDB" w:rsidP="00030DDA">
            <w:pPr>
              <w:tabs>
                <w:tab w:val="center" w:pos="4419"/>
                <w:tab w:val="right" w:pos="8838"/>
              </w:tabs>
              <w:ind w:left="290" w:right="-70"/>
              <w:rPr>
                <w:rFonts w:ascii="Arial Narrow" w:hAnsi="Arial Narrow" w:cs="Lucida Sans Unicode"/>
                <w:b/>
                <w:sz w:val="16"/>
                <w:szCs w:val="16"/>
                <w:lang w:eastAsia="es-ES"/>
              </w:rPr>
            </w:pPr>
            <w:r w:rsidRPr="00622FA8">
              <w:rPr>
                <w:rFonts w:ascii="Arial Narrow" w:hAnsi="Arial Narrow" w:cs="Lucida Sans Unicode"/>
                <w:sz w:val="16"/>
                <w:szCs w:val="16"/>
                <w:lang w:eastAsia="es-ES"/>
              </w:rPr>
              <w:t xml:space="preserve">Fecha: </w:t>
            </w:r>
            <w:r>
              <w:rPr>
                <w:rFonts w:ascii="Arial Narrow" w:hAnsi="Arial Narrow" w:cs="Lucida Sans Unicode"/>
                <w:sz w:val="16"/>
                <w:szCs w:val="16"/>
                <w:lang w:eastAsia="es-ES"/>
              </w:rPr>
              <w:t>16.11.2020</w:t>
            </w:r>
          </w:p>
        </w:tc>
        <w:tc>
          <w:tcPr>
            <w:tcW w:w="3141" w:type="dxa"/>
            <w:vAlign w:val="center"/>
          </w:tcPr>
          <w:p w:rsidR="00DD0DDB" w:rsidRPr="00622FA8" w:rsidRDefault="00DD0DDB" w:rsidP="00030DDA">
            <w:pPr>
              <w:tabs>
                <w:tab w:val="center" w:pos="4419"/>
                <w:tab w:val="right" w:pos="8838"/>
              </w:tabs>
              <w:ind w:left="-70" w:right="-70"/>
              <w:jc w:val="center"/>
              <w:rPr>
                <w:rFonts w:ascii="Arial Narrow" w:hAnsi="Arial Narrow" w:cs="Lucida Sans Unicode"/>
                <w:b/>
                <w:sz w:val="16"/>
                <w:szCs w:val="16"/>
                <w:lang w:eastAsia="es-ES"/>
              </w:rPr>
            </w:pPr>
            <w:r w:rsidRPr="00622FA8">
              <w:rPr>
                <w:rFonts w:ascii="Arial Narrow" w:hAnsi="Arial Narrow" w:cs="Lucida Sans Unicode"/>
                <w:snapToGrid w:val="0"/>
                <w:sz w:val="16"/>
                <w:szCs w:val="16"/>
                <w:lang w:eastAsia="es-ES"/>
              </w:rPr>
              <w:t xml:space="preserve">Página </w:t>
            </w:r>
            <w:r w:rsidRPr="00622FA8">
              <w:rPr>
                <w:rFonts w:ascii="Arial Narrow" w:hAnsi="Arial Narrow" w:cs="Lucida Sans Unicode"/>
                <w:snapToGrid w:val="0"/>
                <w:sz w:val="16"/>
                <w:szCs w:val="16"/>
                <w:lang w:eastAsia="es-ES"/>
              </w:rPr>
              <w:fldChar w:fldCharType="begin"/>
            </w:r>
            <w:r w:rsidRPr="00622FA8">
              <w:rPr>
                <w:rFonts w:ascii="Arial Narrow" w:hAnsi="Arial Narrow" w:cs="Lucida Sans Unicode"/>
                <w:snapToGrid w:val="0"/>
                <w:sz w:val="16"/>
                <w:szCs w:val="16"/>
                <w:lang w:eastAsia="es-ES"/>
              </w:rPr>
              <w:instrText xml:space="preserve"> PAGE </w:instrText>
            </w:r>
            <w:r w:rsidRPr="00622FA8">
              <w:rPr>
                <w:rFonts w:ascii="Arial Narrow" w:hAnsi="Arial Narrow" w:cs="Lucida Sans Unicode"/>
                <w:snapToGrid w:val="0"/>
                <w:sz w:val="16"/>
                <w:szCs w:val="16"/>
                <w:lang w:eastAsia="es-ES"/>
              </w:rPr>
              <w:fldChar w:fldCharType="separate"/>
            </w:r>
            <w:r>
              <w:rPr>
                <w:rFonts w:ascii="Arial Narrow" w:hAnsi="Arial Narrow" w:cs="Lucida Sans Unicode"/>
                <w:noProof/>
                <w:snapToGrid w:val="0"/>
                <w:sz w:val="16"/>
                <w:szCs w:val="16"/>
                <w:lang w:eastAsia="es-ES"/>
              </w:rPr>
              <w:t>1</w:t>
            </w:r>
            <w:r w:rsidRPr="00622FA8">
              <w:rPr>
                <w:rFonts w:ascii="Arial Narrow" w:hAnsi="Arial Narrow" w:cs="Lucida Sans Unicode"/>
                <w:snapToGrid w:val="0"/>
                <w:sz w:val="16"/>
                <w:szCs w:val="16"/>
                <w:lang w:eastAsia="es-ES"/>
              </w:rPr>
              <w:fldChar w:fldCharType="end"/>
            </w:r>
            <w:r w:rsidRPr="00622FA8">
              <w:rPr>
                <w:rFonts w:ascii="Arial Narrow" w:hAnsi="Arial Narrow" w:cs="Lucida Sans Unicode"/>
                <w:snapToGrid w:val="0"/>
                <w:sz w:val="16"/>
                <w:szCs w:val="16"/>
                <w:lang w:eastAsia="es-ES"/>
              </w:rPr>
              <w:t xml:space="preserve"> de </w:t>
            </w:r>
            <w:r w:rsidRPr="00622FA8">
              <w:rPr>
                <w:rFonts w:ascii="Arial Narrow" w:hAnsi="Arial Narrow" w:cs="Lucida Sans Unicode"/>
                <w:snapToGrid w:val="0"/>
                <w:sz w:val="16"/>
                <w:szCs w:val="16"/>
                <w:lang w:eastAsia="es-ES"/>
              </w:rPr>
              <w:fldChar w:fldCharType="begin"/>
            </w:r>
            <w:r w:rsidRPr="00622FA8">
              <w:rPr>
                <w:rFonts w:ascii="Arial Narrow" w:hAnsi="Arial Narrow" w:cs="Lucida Sans Unicode"/>
                <w:snapToGrid w:val="0"/>
                <w:sz w:val="16"/>
                <w:szCs w:val="16"/>
                <w:lang w:eastAsia="es-ES"/>
              </w:rPr>
              <w:instrText xml:space="preserve"> NUMPAGES </w:instrText>
            </w:r>
            <w:r w:rsidRPr="00622FA8">
              <w:rPr>
                <w:rFonts w:ascii="Arial Narrow" w:hAnsi="Arial Narrow" w:cs="Lucida Sans Unicode"/>
                <w:snapToGrid w:val="0"/>
                <w:sz w:val="16"/>
                <w:szCs w:val="16"/>
                <w:lang w:eastAsia="es-ES"/>
              </w:rPr>
              <w:fldChar w:fldCharType="separate"/>
            </w:r>
            <w:r>
              <w:rPr>
                <w:rFonts w:ascii="Arial Narrow" w:hAnsi="Arial Narrow" w:cs="Lucida Sans Unicode"/>
                <w:noProof/>
                <w:snapToGrid w:val="0"/>
                <w:sz w:val="16"/>
                <w:szCs w:val="16"/>
                <w:lang w:eastAsia="es-ES"/>
              </w:rPr>
              <w:t>4</w:t>
            </w:r>
            <w:r w:rsidRPr="00622FA8">
              <w:rPr>
                <w:rFonts w:ascii="Arial Narrow" w:hAnsi="Arial Narrow" w:cs="Lucida Sans Unicode"/>
                <w:snapToGrid w:val="0"/>
                <w:sz w:val="16"/>
                <w:szCs w:val="16"/>
                <w:lang w:eastAsia="es-ES"/>
              </w:rPr>
              <w:fldChar w:fldCharType="end"/>
            </w:r>
          </w:p>
        </w:tc>
        <w:tc>
          <w:tcPr>
            <w:tcW w:w="2070" w:type="dxa"/>
            <w:vAlign w:val="center"/>
          </w:tcPr>
          <w:p w:rsidR="00DD0DDB" w:rsidRPr="00622FA8" w:rsidRDefault="00DD0DDB" w:rsidP="00030DDA">
            <w:pPr>
              <w:tabs>
                <w:tab w:val="center" w:pos="4419"/>
                <w:tab w:val="right" w:pos="8838"/>
              </w:tabs>
              <w:ind w:left="-70" w:right="-50"/>
              <w:jc w:val="center"/>
              <w:rPr>
                <w:rFonts w:ascii="Arial Narrow" w:hAnsi="Arial Narrow" w:cs="Lucida Sans Unicode"/>
                <w:b/>
                <w:sz w:val="16"/>
                <w:szCs w:val="16"/>
                <w:lang w:eastAsia="es-ES"/>
              </w:rPr>
            </w:pPr>
            <w:r w:rsidRPr="00622FA8">
              <w:rPr>
                <w:rFonts w:ascii="Arial Narrow" w:hAnsi="Arial Narrow" w:cs="Lucida Sans Unicode"/>
                <w:sz w:val="16"/>
                <w:szCs w:val="16"/>
                <w:lang w:eastAsia="es-ES"/>
              </w:rPr>
              <w:t>Código: FP 0</w:t>
            </w:r>
            <w:r>
              <w:rPr>
                <w:rFonts w:ascii="Arial Narrow" w:hAnsi="Arial Narrow" w:cs="Lucida Sans Unicode"/>
                <w:sz w:val="16"/>
                <w:szCs w:val="16"/>
                <w:lang w:eastAsia="es-ES"/>
              </w:rPr>
              <w:t>4</w:t>
            </w:r>
            <w:r w:rsidRPr="00622FA8">
              <w:rPr>
                <w:rFonts w:ascii="Arial Narrow" w:hAnsi="Arial Narrow" w:cs="Lucida Sans Unicode"/>
                <w:sz w:val="16"/>
                <w:szCs w:val="16"/>
                <w:lang w:eastAsia="es-ES"/>
              </w:rPr>
              <w:t xml:space="preserve"> P0</w:t>
            </w:r>
            <w:r>
              <w:rPr>
                <w:rFonts w:ascii="Arial Narrow" w:hAnsi="Arial Narrow" w:cs="Lucida Sans Unicode"/>
                <w:sz w:val="16"/>
                <w:szCs w:val="16"/>
                <w:lang w:eastAsia="es-ES"/>
              </w:rPr>
              <w:t>2</w:t>
            </w:r>
          </w:p>
        </w:tc>
      </w:tr>
      <w:tr w:rsidR="00DD0DDB" w:rsidRPr="00622FA8" w:rsidTr="00030DDA">
        <w:trPr>
          <w:cantSplit/>
          <w:trHeight w:val="260"/>
        </w:trPr>
        <w:tc>
          <w:tcPr>
            <w:tcW w:w="4149" w:type="dxa"/>
            <w:gridSpan w:val="2"/>
            <w:vAlign w:val="center"/>
          </w:tcPr>
          <w:p w:rsidR="00DD0DDB" w:rsidRPr="00622FA8" w:rsidRDefault="00DD0DDB" w:rsidP="00030DDA">
            <w:pPr>
              <w:tabs>
                <w:tab w:val="center" w:pos="4419"/>
                <w:tab w:val="right" w:pos="8838"/>
              </w:tabs>
              <w:rPr>
                <w:rFonts w:ascii="Arial Narrow" w:hAnsi="Arial Narrow" w:cs="Lucida Sans Unicode"/>
                <w:sz w:val="16"/>
                <w:szCs w:val="16"/>
                <w:lang w:eastAsia="es-ES"/>
              </w:rPr>
            </w:pPr>
            <w:r w:rsidRPr="00622FA8">
              <w:rPr>
                <w:rFonts w:ascii="Arial Narrow" w:hAnsi="Arial Narrow" w:cs="Lucida Sans Unicode"/>
                <w:sz w:val="16"/>
                <w:szCs w:val="16"/>
                <w:lang w:eastAsia="es-ES"/>
              </w:rPr>
              <w:t xml:space="preserve">Elaborado por: </w:t>
            </w:r>
            <w:r>
              <w:rPr>
                <w:rFonts w:ascii="Arial Narrow" w:hAnsi="Arial Narrow" w:cs="Lucida Sans Unicode"/>
                <w:sz w:val="16"/>
                <w:szCs w:val="16"/>
                <w:lang w:eastAsia="es-ES"/>
              </w:rPr>
              <w:t>Martin Escosteguy</w:t>
            </w:r>
          </w:p>
        </w:tc>
        <w:tc>
          <w:tcPr>
            <w:tcW w:w="5211" w:type="dxa"/>
            <w:gridSpan w:val="2"/>
            <w:vAlign w:val="center"/>
          </w:tcPr>
          <w:p w:rsidR="00DD0DDB" w:rsidRPr="00622FA8" w:rsidRDefault="00DD0DDB" w:rsidP="00030DDA">
            <w:pPr>
              <w:tabs>
                <w:tab w:val="center" w:pos="4419"/>
                <w:tab w:val="right" w:pos="8838"/>
              </w:tabs>
              <w:rPr>
                <w:rFonts w:ascii="Arial Narrow" w:hAnsi="Arial Narrow" w:cs="Lucida Sans Unicode"/>
                <w:sz w:val="16"/>
                <w:szCs w:val="16"/>
                <w:lang w:eastAsia="es-ES"/>
              </w:rPr>
            </w:pPr>
            <w:r w:rsidRPr="00622FA8">
              <w:rPr>
                <w:rFonts w:ascii="Arial Narrow" w:hAnsi="Arial Narrow" w:cs="Lucida Sans Unicode"/>
                <w:sz w:val="16"/>
                <w:szCs w:val="16"/>
                <w:lang w:eastAsia="es-ES"/>
              </w:rPr>
              <w:t xml:space="preserve">Revisado y aprobado por:  </w:t>
            </w:r>
            <w:r>
              <w:rPr>
                <w:rFonts w:ascii="Arial Narrow" w:hAnsi="Arial Narrow" w:cs="Lucida Sans Unicode"/>
                <w:sz w:val="16"/>
                <w:szCs w:val="16"/>
                <w:lang w:eastAsia="es-ES"/>
              </w:rPr>
              <w:t>Pablo Escosteguy</w:t>
            </w:r>
          </w:p>
        </w:tc>
      </w:tr>
    </w:tbl>
    <w:p w:rsidR="00DD0DDB" w:rsidRDefault="00DD0DDB" w:rsidP="00164520">
      <w:pPr>
        <w:pStyle w:val="Textoindependiente"/>
        <w:spacing w:line="360" w:lineRule="auto"/>
        <w:rPr>
          <w:rFonts w:asciiTheme="minorBidi" w:hAnsiTheme="minorBidi"/>
          <w:sz w:val="22"/>
          <w:szCs w:val="22"/>
          <w:lang w:val="es-UY"/>
        </w:rPr>
      </w:pPr>
    </w:p>
    <w:p w:rsidR="00DD0DDB" w:rsidRPr="00410078" w:rsidRDefault="00DD0DDB" w:rsidP="00DD0DDB">
      <w:pPr>
        <w:jc w:val="both"/>
        <w:rPr>
          <w:rFonts w:ascii="Arial Narrow" w:hAnsi="Arial Narrow" w:cs="Tahoma"/>
          <w:b/>
          <w:sz w:val="20"/>
        </w:rPr>
      </w:pPr>
      <w:r w:rsidRPr="00410078">
        <w:rPr>
          <w:rFonts w:ascii="Arial Narrow" w:hAnsi="Arial Narrow" w:cs="Tahoma"/>
          <w:b/>
          <w:sz w:val="20"/>
        </w:rPr>
        <w:t>INDICE:</w:t>
      </w:r>
    </w:p>
    <w:p w:rsidR="00DD0DDB" w:rsidRPr="00410078" w:rsidRDefault="00DD0DDB" w:rsidP="00DD0DDB">
      <w:pPr>
        <w:jc w:val="both"/>
        <w:rPr>
          <w:rFonts w:ascii="Arial Narrow" w:hAnsi="Arial Narrow" w:cs="Tahoma"/>
          <w:b/>
          <w:sz w:val="20"/>
        </w:rPr>
      </w:pPr>
    </w:p>
    <w:p w:rsidR="00DD0DDB" w:rsidRPr="00410078" w:rsidRDefault="00DD0DDB" w:rsidP="00DD0DDB">
      <w:pPr>
        <w:numPr>
          <w:ilvl w:val="0"/>
          <w:numId w:val="4"/>
        </w:numPr>
        <w:tabs>
          <w:tab w:val="left" w:pos="720"/>
          <w:tab w:val="left" w:pos="2000"/>
        </w:tabs>
        <w:suppressAutoHyphens/>
        <w:spacing w:after="0" w:line="240" w:lineRule="auto"/>
        <w:jc w:val="both"/>
        <w:rPr>
          <w:rFonts w:ascii="Arial Narrow" w:hAnsi="Arial Narrow" w:cs="Arial"/>
          <w:b/>
          <w:bCs/>
          <w:sz w:val="20"/>
        </w:rPr>
      </w:pPr>
      <w:r w:rsidRPr="00410078">
        <w:rPr>
          <w:rFonts w:ascii="Arial Narrow" w:hAnsi="Arial Narrow" w:cs="Arial"/>
          <w:b/>
          <w:bCs/>
          <w:sz w:val="20"/>
        </w:rPr>
        <w:t>Objetivo</w:t>
      </w:r>
    </w:p>
    <w:p w:rsidR="00DD0DDB" w:rsidRPr="00410078" w:rsidRDefault="00DD0DDB" w:rsidP="00DD0DDB">
      <w:pPr>
        <w:numPr>
          <w:ilvl w:val="0"/>
          <w:numId w:val="4"/>
        </w:numPr>
        <w:tabs>
          <w:tab w:val="left" w:pos="720"/>
          <w:tab w:val="left" w:pos="2000"/>
        </w:tabs>
        <w:suppressAutoHyphens/>
        <w:spacing w:after="0" w:line="240" w:lineRule="auto"/>
        <w:jc w:val="both"/>
        <w:rPr>
          <w:rFonts w:ascii="Arial Narrow" w:hAnsi="Arial Narrow" w:cs="Arial"/>
          <w:b/>
          <w:bCs/>
          <w:sz w:val="20"/>
        </w:rPr>
      </w:pPr>
      <w:r w:rsidRPr="00410078">
        <w:rPr>
          <w:rFonts w:ascii="Arial Narrow" w:hAnsi="Arial Narrow" w:cs="Arial"/>
          <w:b/>
          <w:bCs/>
          <w:sz w:val="20"/>
        </w:rPr>
        <w:t>Alcance</w:t>
      </w:r>
    </w:p>
    <w:p w:rsidR="00DD0DDB" w:rsidRPr="00410078" w:rsidRDefault="00DD0DDB" w:rsidP="00DD0DDB">
      <w:pPr>
        <w:numPr>
          <w:ilvl w:val="0"/>
          <w:numId w:val="4"/>
        </w:numPr>
        <w:tabs>
          <w:tab w:val="left" w:pos="720"/>
          <w:tab w:val="left" w:pos="2000"/>
        </w:tabs>
        <w:suppressAutoHyphens/>
        <w:spacing w:after="0" w:line="240" w:lineRule="auto"/>
        <w:jc w:val="both"/>
        <w:rPr>
          <w:rFonts w:ascii="Arial Narrow" w:hAnsi="Arial Narrow" w:cs="Arial"/>
          <w:b/>
          <w:bCs/>
          <w:sz w:val="20"/>
        </w:rPr>
      </w:pPr>
      <w:r w:rsidRPr="00410078">
        <w:rPr>
          <w:rFonts w:ascii="Arial Narrow" w:hAnsi="Arial Narrow" w:cs="Arial"/>
          <w:b/>
          <w:bCs/>
          <w:sz w:val="20"/>
        </w:rPr>
        <w:t>Referencias</w:t>
      </w:r>
    </w:p>
    <w:p w:rsidR="00DD0DDB" w:rsidRPr="00410078" w:rsidRDefault="00DD0DDB" w:rsidP="00DD0DDB">
      <w:pPr>
        <w:numPr>
          <w:ilvl w:val="0"/>
          <w:numId w:val="4"/>
        </w:numPr>
        <w:tabs>
          <w:tab w:val="left" w:pos="720"/>
          <w:tab w:val="left" w:pos="2000"/>
        </w:tabs>
        <w:suppressAutoHyphens/>
        <w:spacing w:after="0" w:line="240" w:lineRule="auto"/>
        <w:jc w:val="both"/>
        <w:rPr>
          <w:rFonts w:ascii="Arial Narrow" w:hAnsi="Arial Narrow" w:cs="Arial"/>
          <w:b/>
          <w:bCs/>
          <w:sz w:val="20"/>
        </w:rPr>
      </w:pPr>
      <w:r w:rsidRPr="00410078">
        <w:rPr>
          <w:rFonts w:ascii="Arial Narrow" w:hAnsi="Arial Narrow" w:cs="Arial"/>
          <w:b/>
          <w:bCs/>
          <w:sz w:val="20"/>
        </w:rPr>
        <w:t>Definiciones y abreviaturas</w:t>
      </w:r>
    </w:p>
    <w:p w:rsidR="00DD0DDB" w:rsidRPr="00410078" w:rsidRDefault="00DD0DDB" w:rsidP="00DD0DDB">
      <w:pPr>
        <w:numPr>
          <w:ilvl w:val="0"/>
          <w:numId w:val="4"/>
        </w:numPr>
        <w:tabs>
          <w:tab w:val="left" w:pos="720"/>
          <w:tab w:val="left" w:pos="2000"/>
        </w:tabs>
        <w:suppressAutoHyphens/>
        <w:spacing w:after="0" w:line="240" w:lineRule="auto"/>
        <w:jc w:val="both"/>
        <w:rPr>
          <w:rFonts w:ascii="Arial Narrow" w:hAnsi="Arial Narrow" w:cs="Arial"/>
          <w:b/>
          <w:bCs/>
          <w:sz w:val="20"/>
        </w:rPr>
      </w:pPr>
      <w:r w:rsidRPr="00410078">
        <w:rPr>
          <w:rFonts w:ascii="Arial Narrow" w:hAnsi="Arial Narrow" w:cs="Arial"/>
          <w:b/>
          <w:bCs/>
          <w:sz w:val="20"/>
        </w:rPr>
        <w:t>Realización</w:t>
      </w:r>
    </w:p>
    <w:p w:rsidR="00DD0DDB" w:rsidRPr="00410078" w:rsidRDefault="00DD0DDB" w:rsidP="00DD0DDB">
      <w:pPr>
        <w:tabs>
          <w:tab w:val="left" w:pos="2700"/>
        </w:tabs>
        <w:ind w:left="720"/>
        <w:jc w:val="both"/>
        <w:rPr>
          <w:rFonts w:ascii="Arial Narrow" w:hAnsi="Arial Narrow" w:cs="Arial"/>
          <w:b/>
          <w:bCs/>
          <w:sz w:val="20"/>
        </w:rPr>
      </w:pPr>
      <w:r w:rsidRPr="00410078">
        <w:rPr>
          <w:rFonts w:ascii="Arial Narrow" w:hAnsi="Arial Narrow" w:cs="Arial"/>
          <w:b/>
          <w:bCs/>
          <w:sz w:val="20"/>
        </w:rPr>
        <w:t>5.1 Recepción</w:t>
      </w:r>
    </w:p>
    <w:p w:rsidR="00DD0DDB" w:rsidRPr="00410078" w:rsidRDefault="00DD0DDB" w:rsidP="00DD0DDB">
      <w:pPr>
        <w:tabs>
          <w:tab w:val="left" w:pos="2700"/>
        </w:tabs>
        <w:ind w:left="720"/>
        <w:jc w:val="both"/>
        <w:rPr>
          <w:rFonts w:ascii="Arial Narrow" w:hAnsi="Arial Narrow" w:cs="Arial"/>
          <w:b/>
          <w:bCs/>
          <w:sz w:val="20"/>
        </w:rPr>
      </w:pPr>
      <w:r w:rsidRPr="00410078">
        <w:rPr>
          <w:rFonts w:ascii="Arial Narrow" w:hAnsi="Arial Narrow" w:cs="Arial"/>
          <w:b/>
          <w:bCs/>
          <w:sz w:val="20"/>
        </w:rPr>
        <w:t>5.2 Muestreo y homogenización muestra</w:t>
      </w:r>
    </w:p>
    <w:p w:rsidR="00DD0DDB" w:rsidRPr="00410078" w:rsidRDefault="00DD0DDB" w:rsidP="00DD0DDB">
      <w:pPr>
        <w:numPr>
          <w:ilvl w:val="0"/>
          <w:numId w:val="4"/>
        </w:numPr>
        <w:tabs>
          <w:tab w:val="left" w:pos="720"/>
          <w:tab w:val="left" w:pos="2000"/>
        </w:tabs>
        <w:suppressAutoHyphens/>
        <w:spacing w:after="0" w:line="240" w:lineRule="auto"/>
        <w:jc w:val="both"/>
        <w:rPr>
          <w:rFonts w:ascii="Arial Narrow" w:hAnsi="Arial Narrow" w:cs="Arial"/>
          <w:b/>
          <w:bCs/>
          <w:sz w:val="20"/>
        </w:rPr>
      </w:pPr>
      <w:r w:rsidRPr="00410078">
        <w:rPr>
          <w:rFonts w:ascii="Arial Narrow" w:hAnsi="Arial Narrow" w:cs="Arial"/>
          <w:b/>
          <w:bCs/>
          <w:sz w:val="20"/>
        </w:rPr>
        <w:t>Control de registros</w:t>
      </w:r>
    </w:p>
    <w:p w:rsidR="00DD0DDB" w:rsidRDefault="00DD0DDB" w:rsidP="00DD0DDB">
      <w:pPr>
        <w:numPr>
          <w:ilvl w:val="0"/>
          <w:numId w:val="4"/>
        </w:numPr>
        <w:tabs>
          <w:tab w:val="left" w:pos="720"/>
          <w:tab w:val="left" w:pos="2000"/>
        </w:tabs>
        <w:suppressAutoHyphens/>
        <w:spacing w:after="0" w:line="240" w:lineRule="auto"/>
        <w:jc w:val="both"/>
        <w:rPr>
          <w:rFonts w:ascii="Arial Narrow" w:hAnsi="Arial Narrow" w:cs="Arial"/>
          <w:b/>
          <w:bCs/>
          <w:sz w:val="20"/>
        </w:rPr>
      </w:pPr>
      <w:r w:rsidRPr="00410078">
        <w:rPr>
          <w:rFonts w:ascii="Arial Narrow" w:hAnsi="Arial Narrow" w:cs="Arial"/>
          <w:b/>
          <w:bCs/>
          <w:sz w:val="20"/>
        </w:rPr>
        <w:t>Anexos</w:t>
      </w:r>
    </w:p>
    <w:p w:rsidR="00DD0DDB" w:rsidRDefault="00DD0DDB" w:rsidP="00DD0DDB">
      <w:pPr>
        <w:tabs>
          <w:tab w:val="left" w:pos="2000"/>
        </w:tabs>
        <w:ind w:left="720"/>
        <w:jc w:val="both"/>
        <w:rPr>
          <w:rFonts w:ascii="Arial Narrow" w:hAnsi="Arial Narrow" w:cs="Arial"/>
          <w:b/>
          <w:bCs/>
          <w:sz w:val="20"/>
        </w:rPr>
      </w:pPr>
    </w:p>
    <w:p w:rsidR="00DD0DDB" w:rsidRPr="00410078" w:rsidRDefault="00DD0DDB" w:rsidP="00DD0DDB">
      <w:pPr>
        <w:tabs>
          <w:tab w:val="left" w:pos="2000"/>
        </w:tabs>
        <w:ind w:left="720"/>
        <w:jc w:val="both"/>
        <w:rPr>
          <w:rFonts w:ascii="Arial Narrow" w:hAnsi="Arial Narrow" w:cs="Arial"/>
          <w:b/>
          <w:bCs/>
          <w:sz w:val="20"/>
        </w:rPr>
      </w:pPr>
    </w:p>
    <w:p w:rsidR="00DD0DDB" w:rsidRPr="00410078" w:rsidRDefault="00DD0DDB" w:rsidP="00DD0DDB">
      <w:pPr>
        <w:pBdr>
          <w:top w:val="single" w:sz="6" w:space="1" w:color="auto"/>
          <w:left w:val="single" w:sz="6" w:space="0" w:color="auto"/>
          <w:bottom w:val="single" w:sz="6" w:space="1" w:color="auto"/>
          <w:right w:val="single" w:sz="6" w:space="1" w:color="auto"/>
        </w:pBdr>
        <w:jc w:val="both"/>
        <w:rPr>
          <w:rFonts w:ascii="Arial Narrow" w:hAnsi="Arial Narrow" w:cs="Tahoma"/>
          <w:b/>
          <w:sz w:val="20"/>
        </w:rPr>
      </w:pPr>
      <w:r w:rsidRPr="00410078">
        <w:rPr>
          <w:rFonts w:ascii="Arial Narrow" w:hAnsi="Arial Narrow" w:cs="Tahoma"/>
          <w:b/>
          <w:sz w:val="20"/>
        </w:rPr>
        <w:t>Modificaciones respecto a la edición anterior:</w:t>
      </w:r>
    </w:p>
    <w:p w:rsidR="00DD0DDB" w:rsidRPr="00410078" w:rsidRDefault="00DD0DDB" w:rsidP="00DD0DDB">
      <w:pPr>
        <w:pBdr>
          <w:top w:val="single" w:sz="6" w:space="1" w:color="auto"/>
          <w:left w:val="single" w:sz="6" w:space="0" w:color="auto"/>
          <w:bottom w:val="single" w:sz="6" w:space="1" w:color="auto"/>
          <w:right w:val="single" w:sz="6" w:space="1" w:color="auto"/>
        </w:pBdr>
        <w:jc w:val="both"/>
        <w:rPr>
          <w:rFonts w:ascii="Arial Narrow" w:hAnsi="Arial Narrow" w:cs="Tahoma"/>
          <w:sz w:val="20"/>
        </w:rPr>
      </w:pPr>
      <w:r w:rsidRPr="00410078">
        <w:rPr>
          <w:rFonts w:ascii="Arial Narrow" w:hAnsi="Arial Narrow"/>
          <w:sz w:val="20"/>
        </w:rPr>
        <w:t>Se revisa de acuerdo a las normas ISO 9001 no se realizaron cambios.</w:t>
      </w:r>
    </w:p>
    <w:p w:rsidR="00DD0DDB" w:rsidRPr="00410078" w:rsidRDefault="00DD0DDB" w:rsidP="00DD0DDB">
      <w:pPr>
        <w:pStyle w:val="Encabezado"/>
        <w:rPr>
          <w:rFonts w:ascii="Arial Narrow" w:hAnsi="Arial Narrow" w:cs="Tahoma"/>
          <w:sz w:val="20"/>
        </w:rPr>
      </w:pPr>
    </w:p>
    <w:p w:rsidR="00DD0DDB" w:rsidRPr="00410078" w:rsidRDefault="00DD0DDB" w:rsidP="00DD0DDB">
      <w:pPr>
        <w:ind w:right="549"/>
        <w:rPr>
          <w:rFonts w:ascii="Arial Narrow" w:hAnsi="Arial Narrow" w:cs="Arial"/>
          <w:b/>
          <w:iCs/>
          <w:sz w:val="20"/>
          <w:lang w:val="es-ES"/>
        </w:rPr>
      </w:pPr>
      <w:r w:rsidRPr="00410078">
        <w:rPr>
          <w:rFonts w:ascii="Arial Narrow" w:hAnsi="Arial Narrow" w:cs="Arial"/>
          <w:b/>
          <w:iCs/>
          <w:sz w:val="20"/>
          <w:lang w:val="es-ES"/>
        </w:rPr>
        <w:t xml:space="preserve">1. Objetivo </w:t>
      </w:r>
    </w:p>
    <w:p w:rsidR="00DD0DDB" w:rsidRPr="00410078" w:rsidRDefault="00DD0DDB" w:rsidP="00DD0DDB">
      <w:pPr>
        <w:ind w:right="549"/>
        <w:rPr>
          <w:rFonts w:ascii="Arial Narrow" w:hAnsi="Arial Narrow" w:cs="Arial"/>
          <w:b/>
          <w:sz w:val="20"/>
        </w:rPr>
      </w:pPr>
    </w:p>
    <w:p w:rsidR="00DD0DDB" w:rsidRPr="00410078" w:rsidRDefault="00DD0DDB" w:rsidP="00DD0DDB">
      <w:pPr>
        <w:tabs>
          <w:tab w:val="left" w:pos="1330"/>
        </w:tabs>
        <w:ind w:right="232"/>
        <w:jc w:val="both"/>
        <w:rPr>
          <w:rFonts w:ascii="Arial Narrow" w:hAnsi="Arial Narrow" w:cs="Arial"/>
          <w:sz w:val="20"/>
        </w:rPr>
      </w:pPr>
      <w:r w:rsidRPr="00410078">
        <w:rPr>
          <w:rFonts w:ascii="Arial Narrow" w:hAnsi="Arial Narrow" w:cs="Arial"/>
          <w:sz w:val="20"/>
        </w:rPr>
        <w:lastRenderedPageBreak/>
        <w:t xml:space="preserve">Orientar la forma correcta para realizar el secado del arroz húmedo para dejarlo a un nivel de humedad seguro para su debido almacenamiento. </w:t>
      </w:r>
    </w:p>
    <w:p w:rsidR="00DD0DDB" w:rsidRPr="00410078" w:rsidRDefault="00DD0DDB" w:rsidP="00DD0DDB">
      <w:pPr>
        <w:tabs>
          <w:tab w:val="left" w:pos="1330"/>
        </w:tabs>
        <w:ind w:right="232"/>
        <w:jc w:val="both"/>
        <w:rPr>
          <w:rFonts w:ascii="Arial Narrow" w:hAnsi="Arial Narrow" w:cs="Arial"/>
          <w:sz w:val="20"/>
        </w:rPr>
      </w:pPr>
    </w:p>
    <w:p w:rsidR="00DD0DDB" w:rsidRPr="00410078" w:rsidRDefault="00DD0DDB" w:rsidP="00DD0DDB">
      <w:pPr>
        <w:tabs>
          <w:tab w:val="left" w:pos="1330"/>
        </w:tabs>
        <w:ind w:right="232"/>
        <w:jc w:val="both"/>
        <w:rPr>
          <w:rFonts w:ascii="Arial Narrow" w:hAnsi="Arial Narrow" w:cs="Arial"/>
          <w:b/>
          <w:sz w:val="20"/>
        </w:rPr>
      </w:pPr>
    </w:p>
    <w:p w:rsidR="00DD0DDB" w:rsidRPr="00410078" w:rsidRDefault="00DD0DDB" w:rsidP="00DD0DDB">
      <w:pPr>
        <w:ind w:right="233"/>
        <w:jc w:val="both"/>
        <w:rPr>
          <w:rFonts w:ascii="Arial Narrow" w:hAnsi="Arial Narrow" w:cs="Arial"/>
          <w:b/>
          <w:iCs/>
          <w:sz w:val="20"/>
          <w:lang w:val="es-ES"/>
        </w:rPr>
      </w:pPr>
      <w:r w:rsidRPr="00410078">
        <w:rPr>
          <w:rFonts w:ascii="Arial Narrow" w:hAnsi="Arial Narrow" w:cs="Arial"/>
          <w:b/>
          <w:iCs/>
          <w:sz w:val="20"/>
          <w:lang w:val="es-ES"/>
        </w:rPr>
        <w:t>2. Alcance</w:t>
      </w:r>
    </w:p>
    <w:p w:rsidR="00DD0DDB" w:rsidRPr="00410078" w:rsidRDefault="00DD0DDB" w:rsidP="00DD0DDB">
      <w:pPr>
        <w:tabs>
          <w:tab w:val="left" w:pos="1500"/>
          <w:tab w:val="left" w:pos="10200"/>
        </w:tabs>
        <w:ind w:right="232"/>
        <w:jc w:val="both"/>
        <w:rPr>
          <w:rFonts w:ascii="Arial Narrow" w:hAnsi="Arial Narrow" w:cs="Arial"/>
          <w:b/>
          <w:sz w:val="20"/>
          <w:lang w:val="es-ES"/>
        </w:rPr>
      </w:pPr>
    </w:p>
    <w:p w:rsidR="00DD0DDB" w:rsidRPr="00410078" w:rsidRDefault="00DD0DDB" w:rsidP="00DD0DDB">
      <w:pPr>
        <w:ind w:right="549"/>
        <w:rPr>
          <w:rFonts w:ascii="Arial Narrow" w:hAnsi="Arial Narrow" w:cs="Lucida Sans Unicode"/>
          <w:sz w:val="20"/>
        </w:rPr>
      </w:pPr>
      <w:r w:rsidRPr="00410078">
        <w:rPr>
          <w:rFonts w:ascii="Arial Narrow" w:hAnsi="Arial Narrow" w:cs="Lucida Sans Unicode"/>
          <w:sz w:val="20"/>
        </w:rPr>
        <w:t>En las dos plantas industriales de Damboriarena Escosteguy.</w:t>
      </w:r>
    </w:p>
    <w:p w:rsidR="00DD0DDB" w:rsidRPr="00410078" w:rsidRDefault="00DD0DDB" w:rsidP="00DD0DDB">
      <w:pPr>
        <w:ind w:left="1416" w:right="549" w:hanging="708"/>
        <w:rPr>
          <w:rFonts w:ascii="Arial Narrow" w:hAnsi="Arial Narrow" w:cs="Arial"/>
          <w:sz w:val="20"/>
        </w:rPr>
      </w:pPr>
    </w:p>
    <w:p w:rsidR="00DD0DDB" w:rsidRPr="00410078" w:rsidRDefault="00DD0DDB" w:rsidP="00DD0DDB">
      <w:pPr>
        <w:ind w:right="233"/>
        <w:jc w:val="both"/>
        <w:rPr>
          <w:rFonts w:ascii="Arial Narrow" w:hAnsi="Arial Narrow" w:cs="Arial"/>
          <w:b/>
          <w:iCs/>
          <w:sz w:val="20"/>
          <w:lang w:val="es-ES"/>
        </w:rPr>
      </w:pPr>
      <w:r w:rsidRPr="00410078">
        <w:rPr>
          <w:rFonts w:ascii="Arial Narrow" w:hAnsi="Arial Narrow" w:cs="Arial"/>
          <w:b/>
          <w:iCs/>
          <w:sz w:val="20"/>
          <w:lang w:val="es-ES"/>
        </w:rPr>
        <w:t>3. Referencias</w:t>
      </w:r>
    </w:p>
    <w:p w:rsidR="00DD0DDB" w:rsidRPr="00410078" w:rsidRDefault="00DD0DDB" w:rsidP="00DD0DDB">
      <w:pPr>
        <w:ind w:right="233"/>
        <w:jc w:val="both"/>
        <w:rPr>
          <w:rFonts w:ascii="Arial Narrow" w:hAnsi="Arial Narrow" w:cs="Arial"/>
          <w:b/>
          <w:iCs/>
          <w:sz w:val="20"/>
          <w:lang w:val="es-ES"/>
        </w:rPr>
      </w:pPr>
    </w:p>
    <w:p w:rsidR="00DD0DDB" w:rsidRPr="00410078" w:rsidRDefault="00DD0DDB" w:rsidP="00DD0DDB">
      <w:pPr>
        <w:numPr>
          <w:ilvl w:val="0"/>
          <w:numId w:val="3"/>
        </w:numPr>
        <w:tabs>
          <w:tab w:val="left" w:pos="360"/>
        </w:tabs>
        <w:suppressAutoHyphens/>
        <w:spacing w:after="0" w:line="240" w:lineRule="auto"/>
        <w:jc w:val="both"/>
        <w:rPr>
          <w:rFonts w:ascii="Arial Narrow" w:hAnsi="Arial Narrow" w:cs="Lucida Sans Unicode"/>
          <w:sz w:val="20"/>
        </w:rPr>
      </w:pPr>
      <w:r w:rsidRPr="00410078">
        <w:rPr>
          <w:rFonts w:ascii="Arial Narrow" w:hAnsi="Arial Narrow" w:cs="Lucida Sans Unicode"/>
          <w:sz w:val="20"/>
        </w:rPr>
        <w:t>Manual de Gestión, capítulo M7 Realización del Producto.</w:t>
      </w:r>
    </w:p>
    <w:p w:rsidR="00DD0DDB" w:rsidRPr="00410078" w:rsidRDefault="00DD0DDB" w:rsidP="00DD0DDB">
      <w:pPr>
        <w:numPr>
          <w:ilvl w:val="0"/>
          <w:numId w:val="3"/>
        </w:numPr>
        <w:tabs>
          <w:tab w:val="left" w:pos="360"/>
        </w:tabs>
        <w:suppressAutoHyphens/>
        <w:spacing w:after="0" w:line="240" w:lineRule="auto"/>
        <w:jc w:val="both"/>
        <w:rPr>
          <w:rFonts w:ascii="Arial Narrow" w:hAnsi="Arial Narrow" w:cs="Lucida Sans Unicode"/>
          <w:sz w:val="20"/>
        </w:rPr>
      </w:pPr>
      <w:r w:rsidRPr="00410078">
        <w:rPr>
          <w:rFonts w:ascii="Arial Narrow" w:hAnsi="Arial Narrow" w:cs="Lucida Sans Unicode"/>
          <w:sz w:val="20"/>
        </w:rPr>
        <w:t>Norma ISO 9001</w:t>
      </w:r>
    </w:p>
    <w:p w:rsidR="00DD0DDB" w:rsidRPr="00410078" w:rsidRDefault="00DD0DDB" w:rsidP="00DD0DDB">
      <w:pPr>
        <w:numPr>
          <w:ilvl w:val="0"/>
          <w:numId w:val="3"/>
        </w:numPr>
        <w:tabs>
          <w:tab w:val="left" w:pos="360"/>
        </w:tabs>
        <w:spacing w:after="0" w:line="240" w:lineRule="auto"/>
        <w:jc w:val="both"/>
        <w:rPr>
          <w:rFonts w:ascii="Arial Narrow" w:hAnsi="Arial Narrow" w:cs="Lucida Sans Unicode"/>
          <w:sz w:val="20"/>
        </w:rPr>
      </w:pPr>
      <w:r w:rsidRPr="00410078">
        <w:rPr>
          <w:rFonts w:ascii="Arial Narrow" w:hAnsi="Arial Narrow" w:cs="Lucida Sans Unicode"/>
          <w:sz w:val="20"/>
        </w:rPr>
        <w:t>Norma ISO 22000</w:t>
      </w:r>
    </w:p>
    <w:p w:rsidR="00DD0DDB" w:rsidRPr="00410078" w:rsidRDefault="00DD0DDB" w:rsidP="00DD0DDB">
      <w:pPr>
        <w:numPr>
          <w:ilvl w:val="0"/>
          <w:numId w:val="3"/>
        </w:numPr>
        <w:tabs>
          <w:tab w:val="left" w:pos="360"/>
        </w:tabs>
        <w:suppressAutoHyphens/>
        <w:spacing w:after="0" w:line="240" w:lineRule="auto"/>
        <w:jc w:val="both"/>
        <w:rPr>
          <w:rFonts w:ascii="Arial Narrow" w:hAnsi="Arial Narrow" w:cs="Lucida Sans Unicode"/>
          <w:sz w:val="20"/>
        </w:rPr>
      </w:pPr>
      <w:r w:rsidRPr="00410078">
        <w:rPr>
          <w:rFonts w:ascii="Arial Narrow" w:hAnsi="Arial Narrow" w:cs="Lucida Sans Unicode"/>
          <w:sz w:val="20"/>
        </w:rPr>
        <w:t xml:space="preserve">FP04 P08 – Análisis de calidad Industrial </w:t>
      </w:r>
    </w:p>
    <w:p w:rsidR="00DD0DDB" w:rsidRPr="00410078" w:rsidRDefault="00DD0DDB" w:rsidP="00DD0DDB">
      <w:pPr>
        <w:numPr>
          <w:ilvl w:val="0"/>
          <w:numId w:val="3"/>
        </w:numPr>
        <w:tabs>
          <w:tab w:val="left" w:pos="360"/>
        </w:tabs>
        <w:suppressAutoHyphens/>
        <w:spacing w:after="0" w:line="240" w:lineRule="auto"/>
        <w:jc w:val="both"/>
        <w:rPr>
          <w:rFonts w:ascii="Arial Narrow" w:hAnsi="Arial Narrow" w:cs="Lucida Sans Unicode"/>
          <w:sz w:val="20"/>
        </w:rPr>
      </w:pPr>
      <w:r w:rsidRPr="00410078">
        <w:rPr>
          <w:rFonts w:ascii="Arial Narrow" w:hAnsi="Arial Narrow" w:cs="Lucida Sans Unicode"/>
          <w:sz w:val="20"/>
        </w:rPr>
        <w:t>FP04 P10 – Pre-Limpieza</w:t>
      </w:r>
    </w:p>
    <w:p w:rsidR="00DD0DDB" w:rsidRPr="00410078" w:rsidRDefault="00DD0DDB" w:rsidP="00DD0DDB">
      <w:pPr>
        <w:ind w:right="233"/>
        <w:jc w:val="both"/>
        <w:rPr>
          <w:rFonts w:ascii="Arial Narrow" w:hAnsi="Arial Narrow" w:cs="Arial"/>
          <w:b/>
          <w:iCs/>
          <w:sz w:val="20"/>
          <w:lang w:val="es-ES"/>
        </w:rPr>
      </w:pPr>
    </w:p>
    <w:p w:rsidR="00DD0DDB" w:rsidRPr="00410078" w:rsidRDefault="00DD0DDB" w:rsidP="00DD0DDB">
      <w:pPr>
        <w:ind w:right="233"/>
        <w:jc w:val="both"/>
        <w:rPr>
          <w:rFonts w:ascii="Arial Narrow" w:hAnsi="Arial Narrow" w:cs="Arial"/>
          <w:b/>
          <w:iCs/>
          <w:sz w:val="20"/>
          <w:lang w:val="es-ES"/>
        </w:rPr>
      </w:pPr>
      <w:r w:rsidRPr="00410078">
        <w:rPr>
          <w:rFonts w:ascii="Arial Narrow" w:hAnsi="Arial Narrow" w:cs="Arial"/>
          <w:b/>
          <w:iCs/>
          <w:sz w:val="20"/>
          <w:lang w:val="es-ES"/>
        </w:rPr>
        <w:t>4. Definiciones y abreviaturas</w:t>
      </w:r>
    </w:p>
    <w:p w:rsidR="00DD0DDB" w:rsidRPr="00410078" w:rsidRDefault="00DD0DDB" w:rsidP="00DD0DDB">
      <w:pPr>
        <w:ind w:right="233"/>
        <w:jc w:val="both"/>
        <w:rPr>
          <w:rFonts w:ascii="Arial Narrow" w:hAnsi="Arial Narrow" w:cs="Arial"/>
          <w:b/>
          <w:iCs/>
          <w:sz w:val="20"/>
          <w:lang w:val="es-ES"/>
        </w:rPr>
      </w:pPr>
    </w:p>
    <w:p w:rsidR="00DD0DDB" w:rsidRPr="00410078" w:rsidRDefault="00DD0DDB" w:rsidP="00DD0DDB">
      <w:pPr>
        <w:numPr>
          <w:ilvl w:val="0"/>
          <w:numId w:val="5"/>
        </w:numPr>
        <w:tabs>
          <w:tab w:val="left" w:pos="720"/>
        </w:tabs>
        <w:suppressAutoHyphens/>
        <w:spacing w:after="0" w:line="240" w:lineRule="auto"/>
        <w:rPr>
          <w:rFonts w:ascii="Arial Narrow" w:hAnsi="Arial Narrow" w:cs="Lucida Sans Unicode"/>
          <w:sz w:val="20"/>
        </w:rPr>
      </w:pPr>
      <w:r w:rsidRPr="00410078">
        <w:rPr>
          <w:rFonts w:ascii="Arial Narrow" w:hAnsi="Arial Narrow" w:cs="Lucida Sans Unicode"/>
          <w:b/>
          <w:sz w:val="20"/>
        </w:rPr>
        <w:t>RS</w:t>
      </w:r>
      <w:r w:rsidRPr="00410078">
        <w:rPr>
          <w:rFonts w:ascii="Arial Narrow" w:hAnsi="Arial Narrow" w:cs="Lucida Sans Unicode"/>
          <w:sz w:val="20"/>
        </w:rPr>
        <w:t>: Registro único que identifica la partida a ser seca. RS = REGISTRO DE SECADO</w:t>
      </w:r>
    </w:p>
    <w:p w:rsidR="00DD0DDB" w:rsidRPr="00410078" w:rsidRDefault="00DD0DDB" w:rsidP="00DD0DDB">
      <w:pPr>
        <w:numPr>
          <w:ilvl w:val="0"/>
          <w:numId w:val="5"/>
        </w:numPr>
        <w:tabs>
          <w:tab w:val="left" w:pos="720"/>
        </w:tabs>
        <w:suppressAutoHyphens/>
        <w:spacing w:after="0" w:line="240" w:lineRule="auto"/>
        <w:rPr>
          <w:rFonts w:ascii="Arial Narrow" w:hAnsi="Arial Narrow" w:cs="Lucida Sans Unicode"/>
          <w:sz w:val="20"/>
        </w:rPr>
      </w:pPr>
      <w:r w:rsidRPr="00410078">
        <w:rPr>
          <w:rFonts w:ascii="Arial Narrow" w:hAnsi="Arial Narrow" w:cs="Lucida Sans Unicode"/>
          <w:b/>
          <w:sz w:val="20"/>
        </w:rPr>
        <w:t xml:space="preserve">Muestra: </w:t>
      </w:r>
      <w:r w:rsidRPr="00410078">
        <w:rPr>
          <w:rFonts w:ascii="Arial Narrow" w:hAnsi="Arial Narrow" w:cs="Lucida Sans Unicode"/>
          <w:sz w:val="20"/>
        </w:rPr>
        <w:t>Parte representativa del producto.</w:t>
      </w:r>
    </w:p>
    <w:p w:rsidR="00DD0DDB" w:rsidRPr="00410078" w:rsidRDefault="00DD0DDB" w:rsidP="00DD0DDB">
      <w:pPr>
        <w:numPr>
          <w:ilvl w:val="0"/>
          <w:numId w:val="5"/>
        </w:numPr>
        <w:tabs>
          <w:tab w:val="left" w:pos="720"/>
        </w:tabs>
        <w:suppressAutoHyphens/>
        <w:spacing w:after="0" w:line="240" w:lineRule="auto"/>
        <w:rPr>
          <w:rFonts w:ascii="Arial Narrow" w:hAnsi="Arial Narrow" w:cs="Lucida Sans Unicode"/>
          <w:sz w:val="20"/>
        </w:rPr>
      </w:pPr>
      <w:r w:rsidRPr="00410078">
        <w:rPr>
          <w:rFonts w:ascii="Arial Narrow" w:hAnsi="Arial Narrow" w:cs="Lucida Sans Unicode"/>
          <w:b/>
          <w:sz w:val="20"/>
        </w:rPr>
        <w:t xml:space="preserve">Humedad: </w:t>
      </w:r>
      <w:r w:rsidRPr="00410078">
        <w:rPr>
          <w:rFonts w:ascii="Arial Narrow" w:hAnsi="Arial Narrow" w:cs="Lucida Sans Unicode"/>
          <w:sz w:val="20"/>
        </w:rPr>
        <w:t>Contenido (%) de agua del producto.</w:t>
      </w:r>
    </w:p>
    <w:p w:rsidR="00DD0DDB" w:rsidRPr="00410078" w:rsidRDefault="00DD0DDB" w:rsidP="00DD0DDB">
      <w:pPr>
        <w:numPr>
          <w:ilvl w:val="0"/>
          <w:numId w:val="5"/>
        </w:numPr>
        <w:tabs>
          <w:tab w:val="left" w:pos="720"/>
        </w:tabs>
        <w:suppressAutoHyphens/>
        <w:spacing w:after="0" w:line="240" w:lineRule="auto"/>
        <w:rPr>
          <w:rFonts w:ascii="Arial Narrow" w:hAnsi="Arial Narrow" w:cs="Lucida Sans Unicode"/>
          <w:sz w:val="20"/>
        </w:rPr>
      </w:pPr>
      <w:r w:rsidRPr="00410078">
        <w:rPr>
          <w:rFonts w:ascii="Arial Narrow" w:hAnsi="Arial Narrow" w:cs="Lucida Sans Unicode"/>
          <w:b/>
          <w:sz w:val="20"/>
        </w:rPr>
        <w:t xml:space="preserve">Impurezas: </w:t>
      </w:r>
      <w:r w:rsidRPr="00410078">
        <w:rPr>
          <w:rFonts w:ascii="Arial Narrow" w:hAnsi="Arial Narrow" w:cs="Lucida Sans Unicode"/>
          <w:sz w:val="20"/>
        </w:rPr>
        <w:t>Toda materia extraña mezclada al arroz.</w:t>
      </w:r>
    </w:p>
    <w:p w:rsidR="00DD0DDB" w:rsidRPr="00410078" w:rsidRDefault="00DD0DDB" w:rsidP="00DD0DDB">
      <w:pPr>
        <w:numPr>
          <w:ilvl w:val="0"/>
          <w:numId w:val="5"/>
        </w:numPr>
        <w:tabs>
          <w:tab w:val="left" w:pos="720"/>
        </w:tabs>
        <w:suppressAutoHyphens/>
        <w:spacing w:after="0" w:line="240" w:lineRule="auto"/>
        <w:rPr>
          <w:rFonts w:ascii="Arial Narrow" w:hAnsi="Arial Narrow" w:cs="Lucida Sans Unicode"/>
          <w:sz w:val="20"/>
        </w:rPr>
      </w:pPr>
      <w:proofErr w:type="spellStart"/>
      <w:r w:rsidRPr="00410078">
        <w:rPr>
          <w:rFonts w:ascii="Arial Narrow" w:hAnsi="Arial Narrow" w:cs="Lucida Sans Unicode"/>
          <w:b/>
          <w:sz w:val="20"/>
        </w:rPr>
        <w:t>Paddy</w:t>
      </w:r>
      <w:proofErr w:type="spellEnd"/>
      <w:r w:rsidRPr="00410078">
        <w:rPr>
          <w:rFonts w:ascii="Arial Narrow" w:hAnsi="Arial Narrow" w:cs="Lucida Sans Unicode"/>
          <w:b/>
          <w:sz w:val="20"/>
        </w:rPr>
        <w:t xml:space="preserve">: </w:t>
      </w:r>
      <w:r w:rsidRPr="00410078">
        <w:rPr>
          <w:rFonts w:ascii="Arial Narrow" w:hAnsi="Arial Narrow" w:cs="Lucida Sans Unicode"/>
          <w:sz w:val="20"/>
        </w:rPr>
        <w:t>Arroz con cáscara.</w:t>
      </w:r>
    </w:p>
    <w:p w:rsidR="00DD0DDB" w:rsidRPr="00410078" w:rsidRDefault="00DD0DDB" w:rsidP="00DD0DDB">
      <w:pPr>
        <w:numPr>
          <w:ilvl w:val="0"/>
          <w:numId w:val="5"/>
        </w:numPr>
        <w:tabs>
          <w:tab w:val="left" w:pos="720"/>
        </w:tabs>
        <w:suppressAutoHyphens/>
        <w:spacing w:after="0" w:line="240" w:lineRule="auto"/>
        <w:rPr>
          <w:rFonts w:ascii="Arial Narrow" w:hAnsi="Arial Narrow" w:cs="Lucida Sans Unicode"/>
          <w:sz w:val="20"/>
        </w:rPr>
      </w:pPr>
      <w:r w:rsidRPr="00410078">
        <w:rPr>
          <w:rFonts w:ascii="Arial Narrow" w:hAnsi="Arial Narrow" w:cs="Lucida Sans Unicode"/>
          <w:b/>
          <w:sz w:val="20"/>
        </w:rPr>
        <w:t>SPV:</w:t>
      </w:r>
      <w:r w:rsidRPr="00410078">
        <w:rPr>
          <w:rFonts w:ascii="Arial Narrow" w:hAnsi="Arial Narrow" w:cs="Lucida Sans Unicode"/>
          <w:sz w:val="20"/>
        </w:rPr>
        <w:t xml:space="preserve"> Silo pulmón verde</w:t>
      </w:r>
    </w:p>
    <w:p w:rsidR="00DD0DDB" w:rsidRPr="00410078" w:rsidRDefault="00DD0DDB" w:rsidP="00DD0DDB">
      <w:pPr>
        <w:numPr>
          <w:ilvl w:val="0"/>
          <w:numId w:val="5"/>
        </w:numPr>
        <w:tabs>
          <w:tab w:val="left" w:pos="720"/>
        </w:tabs>
        <w:suppressAutoHyphens/>
        <w:spacing w:after="0" w:line="240" w:lineRule="auto"/>
        <w:rPr>
          <w:rFonts w:ascii="Arial Narrow" w:hAnsi="Arial Narrow" w:cs="Lucida Sans Unicode"/>
          <w:sz w:val="20"/>
        </w:rPr>
      </w:pPr>
      <w:r w:rsidRPr="00410078">
        <w:rPr>
          <w:rFonts w:ascii="Arial Narrow" w:hAnsi="Arial Narrow" w:cs="Lucida Sans Unicode"/>
          <w:b/>
          <w:sz w:val="20"/>
        </w:rPr>
        <w:t>SPS:</w:t>
      </w:r>
      <w:r w:rsidRPr="00410078">
        <w:rPr>
          <w:rFonts w:ascii="Arial Narrow" w:hAnsi="Arial Narrow" w:cs="Lucida Sans Unicode"/>
          <w:sz w:val="20"/>
        </w:rPr>
        <w:t xml:space="preserve"> Silo pulmón seco</w:t>
      </w:r>
    </w:p>
    <w:p w:rsidR="00DD0DDB" w:rsidRPr="00410078" w:rsidRDefault="00DD0DDB" w:rsidP="00DD0DDB">
      <w:pPr>
        <w:numPr>
          <w:ilvl w:val="0"/>
          <w:numId w:val="5"/>
        </w:numPr>
        <w:tabs>
          <w:tab w:val="left" w:pos="720"/>
        </w:tabs>
        <w:suppressAutoHyphens/>
        <w:spacing w:after="0" w:line="240" w:lineRule="auto"/>
        <w:rPr>
          <w:rFonts w:ascii="Arial Narrow" w:hAnsi="Arial Narrow" w:cs="Lucida Sans Unicode"/>
          <w:sz w:val="20"/>
        </w:rPr>
      </w:pPr>
      <w:r w:rsidRPr="00410078">
        <w:rPr>
          <w:rFonts w:ascii="Arial Narrow" w:hAnsi="Arial Narrow" w:cs="Lucida Sans Unicode"/>
          <w:b/>
          <w:sz w:val="20"/>
        </w:rPr>
        <w:t>Combustible:</w:t>
      </w:r>
      <w:r w:rsidRPr="00410078">
        <w:rPr>
          <w:rFonts w:ascii="Arial Narrow" w:hAnsi="Arial Narrow" w:cs="Lucida Sans Unicode"/>
          <w:sz w:val="20"/>
        </w:rPr>
        <w:t xml:space="preserve"> Le</w:t>
      </w:r>
      <w:r w:rsidRPr="00410078">
        <w:rPr>
          <w:rFonts w:ascii="Arial Narrow" w:hAnsi="Arial Narrow"/>
          <w:sz w:val="20"/>
        </w:rPr>
        <w:t>ñ</w:t>
      </w:r>
      <w:r w:rsidRPr="00410078">
        <w:rPr>
          <w:rFonts w:ascii="Arial Narrow" w:hAnsi="Arial Narrow" w:cs="Lucida Sans Unicode"/>
          <w:sz w:val="20"/>
        </w:rPr>
        <w:t>a yo cascara</w:t>
      </w:r>
    </w:p>
    <w:p w:rsidR="00DD0DDB" w:rsidRPr="00410078" w:rsidRDefault="00DD0DDB" w:rsidP="00DD0DDB">
      <w:pPr>
        <w:ind w:left="720"/>
        <w:rPr>
          <w:rFonts w:ascii="Arial Narrow" w:hAnsi="Arial Narrow" w:cs="Lucida Sans Unicode"/>
          <w:sz w:val="20"/>
        </w:rPr>
      </w:pPr>
    </w:p>
    <w:p w:rsidR="00DD0DDB" w:rsidRPr="00410078" w:rsidRDefault="00DD0DDB" w:rsidP="00DD0DDB">
      <w:pPr>
        <w:ind w:right="233"/>
        <w:jc w:val="both"/>
        <w:rPr>
          <w:rFonts w:ascii="Arial Narrow" w:hAnsi="Arial Narrow" w:cs="Arial"/>
          <w:b/>
          <w:iCs/>
          <w:sz w:val="20"/>
          <w:lang w:val="es-ES"/>
        </w:rPr>
      </w:pPr>
      <w:r w:rsidRPr="00410078">
        <w:rPr>
          <w:rFonts w:ascii="Arial Narrow" w:hAnsi="Arial Narrow" w:cs="Arial"/>
          <w:b/>
          <w:iCs/>
          <w:sz w:val="20"/>
          <w:lang w:val="es-ES"/>
        </w:rPr>
        <w:t xml:space="preserve">5. Realización  </w:t>
      </w:r>
    </w:p>
    <w:p w:rsidR="00DD0DDB" w:rsidRPr="00410078" w:rsidRDefault="00DD0DDB" w:rsidP="00DD0DDB">
      <w:pPr>
        <w:ind w:right="233"/>
        <w:jc w:val="both"/>
        <w:rPr>
          <w:rFonts w:ascii="Arial Narrow" w:hAnsi="Arial Narrow" w:cs="Arial"/>
          <w:b/>
          <w:iCs/>
          <w:sz w:val="20"/>
          <w:lang w:val="es-ES"/>
        </w:rPr>
      </w:pPr>
    </w:p>
    <w:p w:rsidR="00DD0DDB" w:rsidRPr="00410078" w:rsidRDefault="00DD0DDB" w:rsidP="00DD0DDB">
      <w:pPr>
        <w:ind w:left="360" w:right="549"/>
        <w:rPr>
          <w:rFonts w:ascii="Arial Narrow" w:hAnsi="Arial Narrow" w:cs="Arial"/>
          <w:b/>
          <w:sz w:val="20"/>
        </w:rPr>
      </w:pPr>
      <w:r w:rsidRPr="00410078">
        <w:rPr>
          <w:rFonts w:ascii="Arial Narrow" w:hAnsi="Arial Narrow" w:cs="Arial"/>
          <w:b/>
          <w:sz w:val="20"/>
        </w:rPr>
        <w:t>5.1 Carga</w:t>
      </w:r>
    </w:p>
    <w:p w:rsidR="00DD0DDB" w:rsidRPr="00410078" w:rsidRDefault="00DD0DDB" w:rsidP="00DD0DDB">
      <w:pPr>
        <w:tabs>
          <w:tab w:val="left" w:pos="2700"/>
        </w:tabs>
        <w:spacing w:line="360" w:lineRule="auto"/>
        <w:jc w:val="both"/>
        <w:rPr>
          <w:rFonts w:ascii="Arial Narrow" w:hAnsi="Arial Narrow"/>
          <w:sz w:val="20"/>
        </w:rPr>
      </w:pPr>
      <w:r w:rsidRPr="00410078">
        <w:rPr>
          <w:rFonts w:ascii="Arial Narrow" w:hAnsi="Arial Narrow"/>
          <w:sz w:val="20"/>
        </w:rPr>
        <w:t xml:space="preserve">El encargado de turno orienta el operador del secador de donde extraer el producto a secar, debe indicarle el nº del silo SPV y la variedad del arroz. En función de esta información el operador verifica el flujo que el grano debe recorrer para iniciar el chequeo de los equipos que va necesitar. Lo primero a observar es la presencia de agua en los pozos de elevadores (de ser necesario prender bombas para agotarlos), seguido de la conexión de los equipos y verificación si los mismos funcionan correctamente. Paralelamente debe verificar las condiciones del horno, cantidad de leña yo cascara dentro y fuera del mismo apreciando si es suficiente (caso necesario comunicar al encargado). Chequeo completo se abre el registro del silo indicado anteriormente hasta el límite de carga establecido para el equipo utilizado, iniciando así la etapa de llenado del secador. De ninguna manera el operador del secador pude ausentarse en esta fase, los equipos trabajan en su capacidad máxima y es necesario estar atento componiendo la muestra de entrada del secador, al mismo tiempo observar el límite de llenado del secador para interrumpir la carga. En planta la querencia se utilizan en algunas secadoras hornos quemadores de biomasa, en los cuales utilizamos la cascara de arroz como combustible. Estos hornos básicamente trabajan de forma automatizada, </w:t>
      </w:r>
      <w:r w:rsidRPr="00410078">
        <w:rPr>
          <w:rFonts w:ascii="Arial Narrow" w:hAnsi="Arial Narrow"/>
          <w:sz w:val="20"/>
        </w:rPr>
        <w:lastRenderedPageBreak/>
        <w:t xml:space="preserve">manteniendo las temperaturas que el operador selecciona en el panel del equipo. El operador debe controlar que no falte combustible, y en el caso de que falte debe avisar al responsable por el abastecimiento, o el encargado de panta. </w:t>
      </w:r>
    </w:p>
    <w:p w:rsidR="00DD0DDB" w:rsidRPr="00410078" w:rsidRDefault="00DD0DDB" w:rsidP="00DD0DDB">
      <w:pPr>
        <w:spacing w:line="360" w:lineRule="auto"/>
        <w:ind w:left="360" w:right="549"/>
        <w:rPr>
          <w:rFonts w:ascii="Arial Narrow" w:hAnsi="Arial Narrow" w:cs="Arial"/>
          <w:b/>
          <w:sz w:val="20"/>
        </w:rPr>
      </w:pPr>
    </w:p>
    <w:p w:rsidR="00DD0DDB" w:rsidRPr="00410078" w:rsidRDefault="00DD0DDB" w:rsidP="00DD0DDB">
      <w:pPr>
        <w:tabs>
          <w:tab w:val="left" w:pos="2700"/>
        </w:tabs>
        <w:spacing w:line="360" w:lineRule="auto"/>
        <w:jc w:val="both"/>
        <w:rPr>
          <w:rFonts w:ascii="Arial Narrow" w:hAnsi="Arial Narrow" w:cs="Arial"/>
          <w:b/>
          <w:bCs/>
          <w:sz w:val="20"/>
        </w:rPr>
      </w:pPr>
      <w:proofErr w:type="gramStart"/>
      <w:r w:rsidRPr="00410078">
        <w:rPr>
          <w:rFonts w:ascii="Arial Narrow" w:hAnsi="Arial Narrow" w:cs="Arial"/>
          <w:b/>
          <w:bCs/>
          <w:sz w:val="20"/>
        </w:rPr>
        <w:t>5.2  Muestra</w:t>
      </w:r>
      <w:proofErr w:type="gramEnd"/>
      <w:r w:rsidRPr="00410078">
        <w:rPr>
          <w:rFonts w:ascii="Arial Narrow" w:hAnsi="Arial Narrow" w:cs="Arial"/>
          <w:b/>
          <w:bCs/>
          <w:sz w:val="20"/>
        </w:rPr>
        <w:t xml:space="preserve"> entrada</w:t>
      </w:r>
    </w:p>
    <w:p w:rsidR="00DD0DDB" w:rsidRPr="00410078" w:rsidRDefault="00DD0DDB" w:rsidP="00DD0DDB">
      <w:pPr>
        <w:tabs>
          <w:tab w:val="left" w:pos="2700"/>
        </w:tabs>
        <w:spacing w:line="360" w:lineRule="auto"/>
        <w:jc w:val="both"/>
        <w:rPr>
          <w:rFonts w:ascii="Arial Narrow" w:hAnsi="Arial Narrow" w:cs="Arial"/>
          <w:bCs/>
          <w:sz w:val="20"/>
        </w:rPr>
      </w:pPr>
      <w:r w:rsidRPr="00410078">
        <w:rPr>
          <w:rFonts w:ascii="Arial Narrow" w:hAnsi="Arial Narrow" w:cs="Arial"/>
          <w:bCs/>
          <w:sz w:val="20"/>
        </w:rPr>
        <w:t>Durante la carga se debe ir extrayendo una muestra que una vez finalizada la carga del secador, la muestra de entrada estará pronta para ser llevada al laboratorio por el encargado de turno/</w:t>
      </w:r>
      <w:proofErr w:type="spellStart"/>
      <w:r w:rsidRPr="00410078">
        <w:rPr>
          <w:rFonts w:ascii="Arial Narrow" w:hAnsi="Arial Narrow" w:cs="Arial"/>
          <w:bCs/>
          <w:sz w:val="20"/>
        </w:rPr>
        <w:t>secadorista</w:t>
      </w:r>
      <w:proofErr w:type="spellEnd"/>
      <w:r w:rsidRPr="00410078">
        <w:rPr>
          <w:rFonts w:ascii="Arial Narrow" w:hAnsi="Arial Narrow" w:cs="Arial"/>
          <w:bCs/>
          <w:sz w:val="20"/>
        </w:rPr>
        <w:t>, el mismo debe observar de acondicionar la muestra en el envase con el mismo nº que el del secador involucrado. Al lado del equipo de medir humedad se encuentran las boletas de secado en proceso y un mazo con boletas vacías ordenadas por el número de RS (registro único de secado), estar atento de respetar la secuencia, rellenando los datos con el nombre de operador, nº del secador, variedad cargada, fecha y hora de inicio (formato 24:00), % de humedad. Una vez rellenada la boleta, mostrar el código de barra al equipo para iniciar la lectura de humedad y registro de forma automática en los programas correspondientes. Esta boleta debe ser puesta al lado de las otras en proceso de secado.</w:t>
      </w:r>
    </w:p>
    <w:p w:rsidR="00DD0DDB" w:rsidRPr="00410078" w:rsidRDefault="00DD0DDB" w:rsidP="00DD0DDB">
      <w:pPr>
        <w:tabs>
          <w:tab w:val="left" w:pos="2700"/>
        </w:tabs>
        <w:spacing w:line="360" w:lineRule="auto"/>
        <w:jc w:val="both"/>
        <w:rPr>
          <w:rFonts w:ascii="Arial Narrow" w:hAnsi="Arial Narrow" w:cs="Arial"/>
          <w:bCs/>
          <w:sz w:val="20"/>
        </w:rPr>
      </w:pPr>
      <w:r w:rsidRPr="00410078">
        <w:rPr>
          <w:rFonts w:ascii="Arial Narrow" w:hAnsi="Arial Narrow" w:cs="Arial"/>
          <w:bCs/>
          <w:sz w:val="20"/>
        </w:rPr>
        <w:t xml:space="preserve">      La muestra utilizada debe ser descartada.</w:t>
      </w:r>
    </w:p>
    <w:p w:rsidR="00DD0DDB" w:rsidRPr="00410078" w:rsidRDefault="00DD0DDB" w:rsidP="00DD0DDB">
      <w:pPr>
        <w:tabs>
          <w:tab w:val="left" w:pos="2700"/>
        </w:tabs>
        <w:spacing w:line="360" w:lineRule="auto"/>
        <w:jc w:val="both"/>
        <w:rPr>
          <w:rFonts w:ascii="Arial Narrow" w:hAnsi="Arial Narrow" w:cs="Arial"/>
          <w:b/>
          <w:bCs/>
          <w:sz w:val="20"/>
        </w:rPr>
      </w:pPr>
    </w:p>
    <w:p w:rsidR="00DD0DDB" w:rsidRPr="00410078" w:rsidRDefault="00DD0DDB" w:rsidP="00DD0DDB">
      <w:pPr>
        <w:pStyle w:val="Prrafodelista"/>
        <w:numPr>
          <w:ilvl w:val="1"/>
          <w:numId w:val="8"/>
        </w:numPr>
        <w:tabs>
          <w:tab w:val="left" w:pos="360"/>
        </w:tabs>
        <w:spacing w:line="360" w:lineRule="auto"/>
        <w:jc w:val="both"/>
        <w:rPr>
          <w:rFonts w:ascii="Arial Narrow" w:hAnsi="Arial Narrow" w:cs="Arial"/>
          <w:b/>
          <w:bCs/>
          <w:sz w:val="20"/>
        </w:rPr>
      </w:pPr>
      <w:r w:rsidRPr="00410078">
        <w:rPr>
          <w:rFonts w:ascii="Arial Narrow" w:hAnsi="Arial Narrow" w:cs="Arial"/>
          <w:b/>
          <w:bCs/>
          <w:sz w:val="20"/>
        </w:rPr>
        <w:t>Secado</w:t>
      </w:r>
    </w:p>
    <w:p w:rsidR="00DD0DDB" w:rsidRPr="00410078" w:rsidRDefault="00DD0DDB" w:rsidP="00DD0DDB">
      <w:pPr>
        <w:pStyle w:val="Prrafodelista"/>
        <w:spacing w:line="360" w:lineRule="auto"/>
        <w:ind w:left="705"/>
        <w:jc w:val="both"/>
        <w:rPr>
          <w:rFonts w:ascii="Arial Narrow" w:hAnsi="Arial Narrow" w:cs="Arial"/>
          <w:b/>
          <w:bCs/>
          <w:sz w:val="20"/>
        </w:rPr>
      </w:pPr>
    </w:p>
    <w:p w:rsidR="00DD0DDB" w:rsidRPr="00410078" w:rsidRDefault="00DD0DDB" w:rsidP="00DD0DDB">
      <w:pPr>
        <w:tabs>
          <w:tab w:val="left" w:pos="2700"/>
        </w:tabs>
        <w:spacing w:line="360" w:lineRule="auto"/>
        <w:jc w:val="both"/>
        <w:rPr>
          <w:rFonts w:ascii="Arial Narrow" w:hAnsi="Arial Narrow" w:cs="Arial"/>
          <w:b/>
          <w:bCs/>
          <w:sz w:val="20"/>
        </w:rPr>
      </w:pPr>
      <w:r w:rsidRPr="00410078">
        <w:rPr>
          <w:rFonts w:ascii="Arial Narrow" w:hAnsi="Arial Narrow" w:cs="Arial"/>
          <w:bCs/>
          <w:sz w:val="20"/>
        </w:rPr>
        <w:t xml:space="preserve">Estando cargado el secador se puede iniciar el proceso, activar la recirculación del grano en el secador accionando las </w:t>
      </w:r>
      <w:proofErr w:type="spellStart"/>
      <w:r w:rsidRPr="00410078">
        <w:rPr>
          <w:rFonts w:ascii="Arial Narrow" w:hAnsi="Arial Narrow" w:cs="Arial"/>
          <w:bCs/>
          <w:sz w:val="20"/>
        </w:rPr>
        <w:t>eclusas</w:t>
      </w:r>
      <w:proofErr w:type="spellEnd"/>
      <w:r w:rsidRPr="00410078">
        <w:rPr>
          <w:rFonts w:ascii="Arial Narrow" w:hAnsi="Arial Narrow" w:cs="Arial"/>
          <w:bCs/>
          <w:sz w:val="20"/>
        </w:rPr>
        <w:t xml:space="preserve"> o bandejas neumáticas conforme el modelo, además de regular el registro (si existiera) abriendo completamente y volviendo a la posición de trabajo para estar seguro de que no </w:t>
      </w:r>
      <w:proofErr w:type="spellStart"/>
      <w:r w:rsidRPr="00410078">
        <w:rPr>
          <w:rFonts w:ascii="Arial Narrow" w:hAnsi="Arial Narrow" w:cs="Arial"/>
          <w:bCs/>
          <w:sz w:val="20"/>
        </w:rPr>
        <w:t>esta</w:t>
      </w:r>
      <w:proofErr w:type="spellEnd"/>
      <w:r w:rsidRPr="00410078">
        <w:rPr>
          <w:rFonts w:ascii="Arial Narrow" w:hAnsi="Arial Narrow" w:cs="Arial"/>
          <w:bCs/>
          <w:sz w:val="20"/>
        </w:rPr>
        <w:t xml:space="preserve"> obstruido. Observar si el ciclo funciona como esperado, caso afirmativo prender los ventiladores y conducir el horno de forma a regular la combustión de forma gradual hasta el objetivo registrado en una etiqueta al lado del termómetro de los gases. El operador debe tener presente que la combustión es controlada por la cantidad de combustible dentro del horno y la cantidad de aire bajo parrilla que ingresa al horno. Cuanto más aire bajo parrilla y leña, más alta la temperatura de los gases, menos aire más baja. Los secadores cuentan con un auxiliar de mescla de aire frio que proporciona un ajuste fino a la temperatura final de la mescla gases/aire. </w:t>
      </w:r>
      <w:r w:rsidRPr="00410078">
        <w:rPr>
          <w:rFonts w:ascii="Arial Narrow" w:hAnsi="Arial Narrow" w:cs="Arial"/>
          <w:b/>
          <w:bCs/>
          <w:sz w:val="20"/>
        </w:rPr>
        <w:t>Como objetivo el operador debe tener de conducir el secado con la mayor cantidad de aire/gases y la temperatura indicada en el cuadro.</w:t>
      </w:r>
    </w:p>
    <w:p w:rsidR="00DD0DDB" w:rsidRPr="00410078" w:rsidRDefault="00DD0DDB" w:rsidP="00DD0DDB">
      <w:pPr>
        <w:tabs>
          <w:tab w:val="left" w:pos="2700"/>
        </w:tabs>
        <w:spacing w:line="360" w:lineRule="auto"/>
        <w:jc w:val="both"/>
        <w:rPr>
          <w:rFonts w:ascii="Arial Narrow" w:hAnsi="Arial Narrow" w:cs="Arial"/>
          <w:bCs/>
          <w:sz w:val="20"/>
        </w:rPr>
      </w:pPr>
      <w:r w:rsidRPr="00410078">
        <w:rPr>
          <w:rFonts w:ascii="Arial Narrow" w:hAnsi="Arial Narrow" w:cs="Arial"/>
          <w:bCs/>
          <w:sz w:val="20"/>
        </w:rPr>
        <w:t>Como orientación a su trabajo regularmente debe ser extraída una muestra de control para verificación del % de humedad, esta muestra debe descansar como mínimo 15 min antes del encargado/</w:t>
      </w:r>
      <w:proofErr w:type="spellStart"/>
      <w:r w:rsidRPr="00410078">
        <w:rPr>
          <w:rFonts w:ascii="Arial Narrow" w:hAnsi="Arial Narrow" w:cs="Arial"/>
          <w:bCs/>
          <w:sz w:val="20"/>
        </w:rPr>
        <w:t>secadorista</w:t>
      </w:r>
      <w:proofErr w:type="spellEnd"/>
      <w:r w:rsidRPr="00410078">
        <w:rPr>
          <w:rFonts w:ascii="Arial Narrow" w:hAnsi="Arial Narrow" w:cs="Arial"/>
          <w:bCs/>
          <w:sz w:val="20"/>
        </w:rPr>
        <w:t xml:space="preserve"> recogerla para llevarla a análisis y registro en su ficha de secado.</w:t>
      </w:r>
    </w:p>
    <w:p w:rsidR="00DD0DDB" w:rsidRPr="00410078" w:rsidRDefault="00DD0DDB" w:rsidP="00DD0DDB">
      <w:pPr>
        <w:tabs>
          <w:tab w:val="left" w:pos="2700"/>
        </w:tabs>
        <w:spacing w:line="360" w:lineRule="auto"/>
        <w:jc w:val="both"/>
        <w:rPr>
          <w:rFonts w:ascii="Arial Narrow" w:hAnsi="Arial Narrow" w:cs="Arial"/>
          <w:bCs/>
          <w:sz w:val="20"/>
        </w:rPr>
      </w:pPr>
      <w:r w:rsidRPr="00410078">
        <w:rPr>
          <w:rFonts w:ascii="Arial Narrow" w:hAnsi="Arial Narrow" w:cs="Arial"/>
          <w:bCs/>
          <w:sz w:val="20"/>
        </w:rPr>
        <w:t xml:space="preserve">Cualquier anormalidad cuanto a las temperaturas esperadas, debe inmediatamente ser comunicada al encargado, teniendo como temperaturas de grano </w:t>
      </w:r>
      <w:r w:rsidRPr="00410078">
        <w:rPr>
          <w:rFonts w:ascii="Arial Narrow" w:hAnsi="Arial Narrow" w:cs="Arial"/>
          <w:b/>
          <w:bCs/>
          <w:sz w:val="20"/>
        </w:rPr>
        <w:t xml:space="preserve">máximas </w:t>
      </w:r>
      <w:smartTag w:uri="urn:schemas-microsoft-com:office:smarttags" w:element="metricconverter">
        <w:smartTagPr>
          <w:attr w:name="ProductID" w:val="38ﾺC"/>
        </w:smartTagPr>
        <w:r w:rsidRPr="00410078">
          <w:rPr>
            <w:rFonts w:ascii="Arial Narrow" w:hAnsi="Arial Narrow" w:cs="Arial"/>
            <w:b/>
            <w:bCs/>
            <w:sz w:val="20"/>
          </w:rPr>
          <w:t>38ºC</w:t>
        </w:r>
      </w:smartTag>
      <w:r w:rsidRPr="00410078">
        <w:rPr>
          <w:rFonts w:ascii="Arial Narrow" w:hAnsi="Arial Narrow" w:cs="Arial"/>
          <w:bCs/>
          <w:sz w:val="20"/>
        </w:rPr>
        <w:t xml:space="preserve"> para grano industria y </w:t>
      </w:r>
      <w:smartTag w:uri="urn:schemas-microsoft-com:office:smarttags" w:element="metricconverter">
        <w:smartTagPr>
          <w:attr w:name="ProductID" w:val="36ﾺC"/>
        </w:smartTagPr>
        <w:r w:rsidRPr="00410078">
          <w:rPr>
            <w:rFonts w:ascii="Arial Narrow" w:hAnsi="Arial Narrow" w:cs="Arial"/>
            <w:b/>
            <w:bCs/>
            <w:sz w:val="20"/>
          </w:rPr>
          <w:t>36ºC</w:t>
        </w:r>
      </w:smartTag>
      <w:r w:rsidRPr="00410078">
        <w:rPr>
          <w:rFonts w:ascii="Arial Narrow" w:hAnsi="Arial Narrow" w:cs="Arial"/>
          <w:b/>
          <w:bCs/>
          <w:sz w:val="20"/>
        </w:rPr>
        <w:t xml:space="preserve"> para semillas. </w:t>
      </w:r>
      <w:r w:rsidRPr="00410078">
        <w:rPr>
          <w:rFonts w:ascii="Arial Narrow" w:hAnsi="Arial Narrow" w:cs="Arial"/>
          <w:bCs/>
          <w:sz w:val="20"/>
        </w:rPr>
        <w:t xml:space="preserve">Caso haya sospecha de </w:t>
      </w:r>
      <w:r w:rsidRPr="00410078">
        <w:rPr>
          <w:rFonts w:ascii="Arial Narrow" w:hAnsi="Arial Narrow" w:cs="Arial"/>
          <w:b/>
          <w:bCs/>
          <w:sz w:val="20"/>
        </w:rPr>
        <w:t>incendio</w:t>
      </w:r>
      <w:r w:rsidRPr="00410078">
        <w:rPr>
          <w:rFonts w:ascii="Arial Narrow" w:hAnsi="Arial Narrow" w:cs="Arial"/>
          <w:bCs/>
          <w:sz w:val="20"/>
        </w:rPr>
        <w:t xml:space="preserve">, proceder inmediatamente a </w:t>
      </w:r>
      <w:r w:rsidRPr="00410078">
        <w:rPr>
          <w:rFonts w:ascii="Arial Narrow" w:hAnsi="Arial Narrow" w:cs="Arial"/>
          <w:b/>
          <w:bCs/>
          <w:sz w:val="20"/>
        </w:rPr>
        <w:t>apagar los ventiladores</w:t>
      </w:r>
      <w:r w:rsidRPr="00410078">
        <w:rPr>
          <w:rFonts w:ascii="Arial Narrow" w:hAnsi="Arial Narrow" w:cs="Arial"/>
          <w:bCs/>
          <w:sz w:val="20"/>
        </w:rPr>
        <w:t xml:space="preserve"> e impedir la entrada de aire para dentro del secador cerrando todas las ventanas de mescla de aire, abrir la chimenea del horno y cerrar el ingreso de aire bajo grilla, </w:t>
      </w:r>
      <w:r w:rsidRPr="00410078">
        <w:rPr>
          <w:rFonts w:ascii="Arial Narrow" w:hAnsi="Arial Narrow" w:cs="Arial"/>
          <w:b/>
          <w:bCs/>
          <w:sz w:val="20"/>
        </w:rPr>
        <w:t>NO detener la circulación del grano</w:t>
      </w:r>
      <w:r w:rsidRPr="00410078">
        <w:rPr>
          <w:rFonts w:ascii="Arial Narrow" w:hAnsi="Arial Narrow" w:cs="Arial"/>
          <w:bCs/>
          <w:sz w:val="20"/>
        </w:rPr>
        <w:t>, comunicar al encargado y mantenerse atento caso sea necesario descargar el secador.</w:t>
      </w:r>
    </w:p>
    <w:p w:rsidR="00DD0DDB" w:rsidRPr="00410078" w:rsidRDefault="00DD0DDB" w:rsidP="00DD0DDB">
      <w:pPr>
        <w:tabs>
          <w:tab w:val="left" w:pos="2700"/>
        </w:tabs>
        <w:spacing w:line="360" w:lineRule="auto"/>
        <w:ind w:left="284"/>
        <w:jc w:val="both"/>
        <w:rPr>
          <w:rFonts w:ascii="Arial Narrow" w:hAnsi="Arial Narrow" w:cs="Arial"/>
          <w:b/>
          <w:bCs/>
          <w:sz w:val="20"/>
        </w:rPr>
      </w:pPr>
    </w:p>
    <w:p w:rsidR="00DD0DDB" w:rsidRPr="00410078" w:rsidRDefault="00DD0DDB" w:rsidP="00DD0DDB">
      <w:pPr>
        <w:pStyle w:val="Prrafodelista"/>
        <w:spacing w:line="360" w:lineRule="auto"/>
        <w:ind w:left="0"/>
        <w:jc w:val="both"/>
        <w:rPr>
          <w:rFonts w:ascii="Arial Narrow" w:hAnsi="Arial Narrow" w:cs="Arial"/>
          <w:b/>
          <w:bCs/>
          <w:sz w:val="20"/>
        </w:rPr>
      </w:pPr>
      <w:r w:rsidRPr="00410078">
        <w:rPr>
          <w:rFonts w:ascii="Arial Narrow" w:hAnsi="Arial Narrow" w:cs="Arial"/>
          <w:b/>
          <w:bCs/>
          <w:sz w:val="20"/>
        </w:rPr>
        <w:t xml:space="preserve">    5.4   Muestra salida</w:t>
      </w:r>
    </w:p>
    <w:p w:rsidR="00DD0DDB" w:rsidRPr="00410078" w:rsidRDefault="00DD0DDB" w:rsidP="00DD0DDB">
      <w:pPr>
        <w:tabs>
          <w:tab w:val="left" w:pos="2700"/>
        </w:tabs>
        <w:spacing w:line="360" w:lineRule="auto"/>
        <w:jc w:val="both"/>
        <w:rPr>
          <w:rFonts w:ascii="Arial Narrow" w:hAnsi="Arial Narrow" w:cs="Arial"/>
          <w:bCs/>
          <w:sz w:val="20"/>
        </w:rPr>
      </w:pPr>
      <w:r w:rsidRPr="00410078">
        <w:rPr>
          <w:rFonts w:ascii="Arial Narrow" w:hAnsi="Arial Narrow" w:cs="Arial"/>
          <w:bCs/>
          <w:sz w:val="20"/>
        </w:rPr>
        <w:lastRenderedPageBreak/>
        <w:t>Una vez las muestras de control indiquen que llega al final el proceso de secado,  con referencia a la humedad de descarga establecida en el cuadro de secadores, el encargado comunica al operador  que inicie el procedimiento de descarga y extraiga la muestra final durante la descarga, a esta muestra es nuevamente leído el % de humedad, registrado y archivada junto con la boleta de secado correspondiente.</w:t>
      </w:r>
    </w:p>
    <w:p w:rsidR="00DD0DDB" w:rsidRPr="00410078" w:rsidRDefault="00DD0DDB" w:rsidP="00DD0DDB">
      <w:pPr>
        <w:spacing w:line="360" w:lineRule="auto"/>
        <w:jc w:val="both"/>
        <w:rPr>
          <w:rFonts w:ascii="Arial Narrow" w:hAnsi="Arial Narrow"/>
          <w:sz w:val="20"/>
        </w:rPr>
      </w:pPr>
    </w:p>
    <w:p w:rsidR="00DD0DDB" w:rsidRPr="00410078" w:rsidRDefault="00DD0DDB" w:rsidP="00DD0DDB">
      <w:pPr>
        <w:pStyle w:val="Prrafodelista"/>
        <w:numPr>
          <w:ilvl w:val="1"/>
          <w:numId w:val="9"/>
        </w:numPr>
        <w:tabs>
          <w:tab w:val="left" w:pos="720"/>
        </w:tabs>
        <w:spacing w:line="360" w:lineRule="auto"/>
        <w:jc w:val="both"/>
        <w:rPr>
          <w:rFonts w:ascii="Arial Narrow" w:hAnsi="Arial Narrow" w:cs="Arial"/>
          <w:b/>
          <w:bCs/>
          <w:sz w:val="20"/>
        </w:rPr>
      </w:pPr>
      <w:r w:rsidRPr="00410078">
        <w:rPr>
          <w:rFonts w:ascii="Arial Narrow" w:hAnsi="Arial Narrow" w:cs="Arial"/>
          <w:b/>
          <w:bCs/>
          <w:sz w:val="20"/>
        </w:rPr>
        <w:t>Descarga</w:t>
      </w:r>
    </w:p>
    <w:p w:rsidR="00DD0DDB" w:rsidRPr="00410078" w:rsidRDefault="00DD0DDB" w:rsidP="00DD0DDB">
      <w:pPr>
        <w:spacing w:line="360" w:lineRule="auto"/>
        <w:jc w:val="both"/>
        <w:rPr>
          <w:rFonts w:ascii="Arial Narrow" w:hAnsi="Arial Narrow" w:cs="Arial"/>
          <w:bCs/>
          <w:sz w:val="20"/>
        </w:rPr>
      </w:pPr>
      <w:r w:rsidRPr="00410078">
        <w:rPr>
          <w:rFonts w:ascii="Arial Narrow" w:hAnsi="Arial Narrow" w:cs="Arial"/>
          <w:bCs/>
          <w:sz w:val="20"/>
        </w:rPr>
        <w:t>Para el procedimiento de descarga el operador interactúa con el encargado, verificando si no existen conflictos de flujo con los otros operadores, recibiendo instrucciones del nº del silo de destino final para el grano o si el mismo aguarda en el SPS. Los chequeos de presencia de agua en los pozos de los elevadores, posición de los registros, posibles obstrucciones, siempre preceden al movimiento de los granos. Abrir la chimenea del horno, cerrar todas las entradas de aire bajo grilla y desconectar los ventiladores, cambiar la posición del registro iniciando la descarga.</w:t>
      </w:r>
    </w:p>
    <w:p w:rsidR="00DD0DDB" w:rsidRPr="00410078" w:rsidRDefault="00DD0DDB" w:rsidP="00DD0DDB">
      <w:pPr>
        <w:spacing w:line="360" w:lineRule="auto"/>
        <w:jc w:val="both"/>
        <w:rPr>
          <w:rFonts w:ascii="Arial Narrow" w:hAnsi="Arial Narrow" w:cs="Arial"/>
          <w:bCs/>
          <w:sz w:val="20"/>
        </w:rPr>
      </w:pPr>
      <w:r w:rsidRPr="00410078">
        <w:rPr>
          <w:rFonts w:ascii="Arial Narrow" w:hAnsi="Arial Narrow" w:cs="Arial"/>
          <w:bCs/>
          <w:sz w:val="20"/>
        </w:rPr>
        <w:t xml:space="preserve">Finalizada la descarga, abrir completamente los registros inferiores, mantener la descarga abierta, abrir la puerta de los gases y proceder a una limpieza de los residuos que puedan estar retenidos en la descarga y piso, evitando de esta forma material que pueda inflamarse en la próxima carga. </w:t>
      </w:r>
    </w:p>
    <w:p w:rsidR="00DD0DDB" w:rsidRPr="00410078" w:rsidRDefault="00DD0DDB" w:rsidP="00DD0DDB">
      <w:pPr>
        <w:spacing w:line="360" w:lineRule="auto"/>
        <w:jc w:val="both"/>
        <w:rPr>
          <w:rFonts w:ascii="Arial Narrow" w:hAnsi="Arial Narrow" w:cs="Arial"/>
          <w:b/>
          <w:bCs/>
          <w:sz w:val="20"/>
        </w:rPr>
      </w:pPr>
    </w:p>
    <w:p w:rsidR="00DD0DDB" w:rsidRPr="00410078" w:rsidRDefault="00DD0DDB" w:rsidP="00DD0DDB">
      <w:pPr>
        <w:spacing w:line="360" w:lineRule="auto"/>
        <w:jc w:val="both"/>
        <w:rPr>
          <w:rFonts w:ascii="Arial Narrow" w:hAnsi="Arial Narrow" w:cs="Arial"/>
          <w:b/>
          <w:bCs/>
          <w:sz w:val="20"/>
        </w:rPr>
      </w:pPr>
      <w:r w:rsidRPr="00410078">
        <w:rPr>
          <w:rFonts w:ascii="Arial Narrow" w:hAnsi="Arial Narrow" w:cs="Arial"/>
          <w:b/>
          <w:bCs/>
          <w:sz w:val="20"/>
        </w:rPr>
        <w:t xml:space="preserve">     5.6  Tiempo de espera</w:t>
      </w:r>
    </w:p>
    <w:p w:rsidR="00DD0DDB" w:rsidRPr="00410078" w:rsidRDefault="00DD0DDB" w:rsidP="00DD0DDB">
      <w:pPr>
        <w:spacing w:line="360" w:lineRule="auto"/>
        <w:jc w:val="both"/>
        <w:rPr>
          <w:rFonts w:ascii="Arial Narrow" w:hAnsi="Arial Narrow" w:cs="Arial"/>
          <w:bCs/>
          <w:sz w:val="20"/>
        </w:rPr>
      </w:pPr>
      <w:r w:rsidRPr="00410078">
        <w:rPr>
          <w:rFonts w:ascii="Arial Narrow" w:hAnsi="Arial Narrow" w:cs="Arial"/>
          <w:bCs/>
          <w:sz w:val="20"/>
        </w:rPr>
        <w:t xml:space="preserve">Las muestras de las cargas de secador, permanecen como mínimo 12 horas previas al análisis de calidad, si se observa demasiada presencia de impurezas, la muestra debe pasar por el </w:t>
      </w:r>
      <w:proofErr w:type="spellStart"/>
      <w:r w:rsidRPr="00410078">
        <w:rPr>
          <w:rFonts w:ascii="Arial Narrow" w:hAnsi="Arial Narrow" w:cs="Arial"/>
          <w:bCs/>
          <w:sz w:val="20"/>
        </w:rPr>
        <w:t>basurómetro</w:t>
      </w:r>
      <w:proofErr w:type="spellEnd"/>
      <w:r w:rsidRPr="00410078">
        <w:rPr>
          <w:rFonts w:ascii="Arial Narrow" w:hAnsi="Arial Narrow" w:cs="Arial"/>
          <w:bCs/>
          <w:sz w:val="20"/>
        </w:rPr>
        <w:t xml:space="preserve"> para remover gran parte de la misma.</w:t>
      </w:r>
    </w:p>
    <w:p w:rsidR="00DD0DDB" w:rsidRPr="00410078" w:rsidRDefault="00DD0DDB" w:rsidP="00DD0DDB">
      <w:pPr>
        <w:spacing w:line="360" w:lineRule="auto"/>
        <w:jc w:val="both"/>
        <w:rPr>
          <w:rFonts w:ascii="Arial Narrow" w:hAnsi="Arial Narrow" w:cs="Arial"/>
          <w:bCs/>
          <w:sz w:val="20"/>
        </w:rPr>
      </w:pPr>
    </w:p>
    <w:p w:rsidR="00DD0DDB" w:rsidRPr="00410078" w:rsidRDefault="00DD0DDB" w:rsidP="00DD0DDB">
      <w:pPr>
        <w:spacing w:line="360" w:lineRule="auto"/>
        <w:ind w:left="284"/>
        <w:jc w:val="both"/>
        <w:rPr>
          <w:rFonts w:ascii="Arial Narrow" w:hAnsi="Arial Narrow" w:cs="Arial"/>
          <w:b/>
          <w:bCs/>
          <w:sz w:val="20"/>
        </w:rPr>
      </w:pPr>
      <w:r w:rsidRPr="00410078">
        <w:rPr>
          <w:rFonts w:ascii="Arial Narrow" w:hAnsi="Arial Narrow" w:cs="Arial"/>
          <w:b/>
          <w:bCs/>
          <w:sz w:val="20"/>
        </w:rPr>
        <w:t>5.7  Análisis calidad</w:t>
      </w:r>
    </w:p>
    <w:p w:rsidR="00DD0DDB" w:rsidRPr="00410078" w:rsidRDefault="00DD0DDB" w:rsidP="00DD0DDB">
      <w:pPr>
        <w:tabs>
          <w:tab w:val="left" w:pos="2700"/>
        </w:tabs>
        <w:spacing w:line="360" w:lineRule="auto"/>
        <w:jc w:val="both"/>
        <w:rPr>
          <w:rFonts w:ascii="Arial Narrow" w:hAnsi="Arial Narrow" w:cs="Arial"/>
          <w:bCs/>
          <w:sz w:val="20"/>
        </w:rPr>
      </w:pPr>
      <w:r w:rsidRPr="00410078">
        <w:rPr>
          <w:rFonts w:ascii="Arial Narrow" w:hAnsi="Arial Narrow" w:cs="Arial"/>
          <w:bCs/>
          <w:sz w:val="20"/>
        </w:rPr>
        <w:t>El análisis de calidad es realizado conforme FP04 P08 – Análisis calidad. Las muestras una vez completado el procedimiento son mescladas con otras muestras del mismo silo, componiendo un muestra general de llenado de silo, identificadas por el número del silo,  archivando  la boleta de secado.</w:t>
      </w:r>
    </w:p>
    <w:p w:rsidR="00DD0DDB" w:rsidRPr="00410078" w:rsidRDefault="00DD0DDB" w:rsidP="00DD0DDB">
      <w:pPr>
        <w:tabs>
          <w:tab w:val="left" w:pos="2700"/>
        </w:tabs>
        <w:spacing w:line="360" w:lineRule="auto"/>
        <w:jc w:val="both"/>
        <w:rPr>
          <w:rFonts w:ascii="Arial Narrow" w:hAnsi="Arial Narrow" w:cs="Arial"/>
          <w:bCs/>
          <w:sz w:val="20"/>
        </w:rPr>
      </w:pPr>
    </w:p>
    <w:p w:rsidR="00DD0DDB" w:rsidRPr="00410078" w:rsidRDefault="00DD0DDB" w:rsidP="00DD0DDB">
      <w:pPr>
        <w:tabs>
          <w:tab w:val="left" w:pos="2700"/>
        </w:tabs>
        <w:spacing w:line="360" w:lineRule="auto"/>
        <w:jc w:val="both"/>
        <w:rPr>
          <w:rFonts w:ascii="Arial Narrow" w:hAnsi="Arial Narrow" w:cs="Arial"/>
          <w:b/>
          <w:bCs/>
          <w:sz w:val="20"/>
        </w:rPr>
      </w:pPr>
      <w:r w:rsidRPr="00410078">
        <w:rPr>
          <w:rFonts w:ascii="Arial Narrow" w:hAnsi="Arial Narrow" w:cs="Arial"/>
          <w:b/>
          <w:bCs/>
          <w:sz w:val="20"/>
        </w:rPr>
        <w:t xml:space="preserve">      5.8  Registro</w:t>
      </w:r>
    </w:p>
    <w:p w:rsidR="00DD0DDB" w:rsidRPr="00410078" w:rsidRDefault="00DD0DDB" w:rsidP="00DD0DDB">
      <w:pPr>
        <w:tabs>
          <w:tab w:val="left" w:pos="2700"/>
        </w:tabs>
        <w:spacing w:line="360" w:lineRule="auto"/>
        <w:jc w:val="both"/>
        <w:rPr>
          <w:rFonts w:ascii="Arial Narrow" w:hAnsi="Arial Narrow" w:cs="Arial"/>
          <w:bCs/>
          <w:sz w:val="20"/>
        </w:rPr>
      </w:pPr>
      <w:r w:rsidRPr="00410078">
        <w:rPr>
          <w:rFonts w:ascii="Arial Narrow" w:hAnsi="Arial Narrow" w:cs="Arial"/>
          <w:bCs/>
          <w:sz w:val="20"/>
        </w:rPr>
        <w:t>Una vez con la boleta de secado completa, esta debe ser ingresada en el programa secadores, después del ingreso de cada partida verificar en los informes cualquier anormalidad.</w:t>
      </w:r>
    </w:p>
    <w:p w:rsidR="00DD0DDB" w:rsidRDefault="00DD0DDB" w:rsidP="00DD0DDB">
      <w:pPr>
        <w:tabs>
          <w:tab w:val="left" w:pos="2700"/>
        </w:tabs>
        <w:spacing w:line="360" w:lineRule="auto"/>
        <w:jc w:val="both"/>
        <w:rPr>
          <w:rFonts w:ascii="Arial Narrow" w:hAnsi="Arial Narrow" w:cs="Arial"/>
          <w:bCs/>
          <w:sz w:val="20"/>
        </w:rPr>
      </w:pPr>
    </w:p>
    <w:p w:rsidR="00DD0DDB" w:rsidRPr="00410078" w:rsidRDefault="00DD0DDB" w:rsidP="00DD0DDB">
      <w:pPr>
        <w:tabs>
          <w:tab w:val="left" w:pos="2700"/>
        </w:tabs>
        <w:spacing w:line="360" w:lineRule="auto"/>
        <w:jc w:val="both"/>
        <w:rPr>
          <w:rFonts w:ascii="Arial Narrow" w:hAnsi="Arial Narrow" w:cs="Arial"/>
          <w:bCs/>
          <w:sz w:val="20"/>
        </w:rPr>
      </w:pPr>
    </w:p>
    <w:p w:rsidR="00DD0DDB" w:rsidRPr="00410078" w:rsidRDefault="00DD0DDB" w:rsidP="00DD0DDB">
      <w:pPr>
        <w:spacing w:line="360" w:lineRule="auto"/>
        <w:jc w:val="both"/>
        <w:rPr>
          <w:rFonts w:ascii="Arial Narrow" w:hAnsi="Arial Narrow" w:cs="Arial"/>
          <w:b/>
          <w:bCs/>
          <w:sz w:val="20"/>
        </w:rPr>
      </w:pPr>
      <w:r w:rsidRPr="00410078">
        <w:rPr>
          <w:rFonts w:ascii="Arial Narrow" w:hAnsi="Arial Narrow" w:cs="Arial"/>
          <w:b/>
          <w:bCs/>
          <w:sz w:val="20"/>
        </w:rPr>
        <w:t>6.     Control de registros</w:t>
      </w:r>
    </w:p>
    <w:p w:rsidR="00DD0DDB" w:rsidRPr="00410078" w:rsidRDefault="00DD0DDB" w:rsidP="00DD0DDB">
      <w:pPr>
        <w:numPr>
          <w:ilvl w:val="0"/>
          <w:numId w:val="7"/>
        </w:numPr>
        <w:tabs>
          <w:tab w:val="left" w:pos="1080"/>
        </w:tabs>
        <w:suppressAutoHyphens/>
        <w:spacing w:after="0" w:line="360" w:lineRule="auto"/>
        <w:jc w:val="both"/>
        <w:rPr>
          <w:rFonts w:ascii="Arial Narrow" w:hAnsi="Arial Narrow" w:cs="Arial"/>
          <w:bCs/>
          <w:sz w:val="20"/>
        </w:rPr>
      </w:pPr>
      <w:r w:rsidRPr="00410078">
        <w:rPr>
          <w:rFonts w:ascii="Arial Narrow" w:hAnsi="Arial Narrow" w:cs="Arial"/>
          <w:bCs/>
          <w:sz w:val="20"/>
        </w:rPr>
        <w:t>Boleta secado</w:t>
      </w:r>
    </w:p>
    <w:p w:rsidR="00DD0DDB" w:rsidRPr="00410078" w:rsidRDefault="00DD0DDB" w:rsidP="00DD0DDB">
      <w:pPr>
        <w:numPr>
          <w:ilvl w:val="0"/>
          <w:numId w:val="7"/>
        </w:numPr>
        <w:tabs>
          <w:tab w:val="left" w:pos="1080"/>
        </w:tabs>
        <w:suppressAutoHyphens/>
        <w:spacing w:after="0" w:line="360" w:lineRule="auto"/>
        <w:jc w:val="both"/>
        <w:rPr>
          <w:rFonts w:ascii="Arial Narrow" w:hAnsi="Arial Narrow" w:cs="Arial"/>
          <w:bCs/>
          <w:sz w:val="20"/>
        </w:rPr>
      </w:pPr>
      <w:r w:rsidRPr="00410078">
        <w:rPr>
          <w:rFonts w:ascii="Arial Narrow" w:hAnsi="Arial Narrow" w:cs="Arial"/>
          <w:bCs/>
          <w:sz w:val="20"/>
        </w:rPr>
        <w:t>Cuadro secador y silos</w:t>
      </w:r>
    </w:p>
    <w:p w:rsidR="00DD0DDB" w:rsidRPr="00410078" w:rsidRDefault="00DD0DDB" w:rsidP="00DD0DDB">
      <w:pPr>
        <w:numPr>
          <w:ilvl w:val="0"/>
          <w:numId w:val="7"/>
        </w:numPr>
        <w:tabs>
          <w:tab w:val="left" w:pos="1080"/>
        </w:tabs>
        <w:suppressAutoHyphens/>
        <w:spacing w:after="0" w:line="360" w:lineRule="auto"/>
        <w:jc w:val="both"/>
        <w:rPr>
          <w:rFonts w:ascii="Arial Narrow" w:hAnsi="Arial Narrow" w:cs="Arial"/>
          <w:bCs/>
          <w:sz w:val="20"/>
        </w:rPr>
      </w:pPr>
      <w:r w:rsidRPr="00410078">
        <w:rPr>
          <w:rFonts w:ascii="Arial Narrow" w:hAnsi="Arial Narrow" w:cs="Arial"/>
          <w:bCs/>
          <w:sz w:val="20"/>
        </w:rPr>
        <w:t>Programa Secador</w:t>
      </w:r>
    </w:p>
    <w:p w:rsidR="00DD0DDB" w:rsidRPr="00410078" w:rsidRDefault="00DD0DDB" w:rsidP="00DD0DDB">
      <w:pPr>
        <w:pStyle w:val="Encabezado"/>
        <w:spacing w:line="360" w:lineRule="auto"/>
        <w:rPr>
          <w:rFonts w:ascii="Arial Narrow" w:hAnsi="Arial Narrow" w:cs="Tahoma"/>
          <w:sz w:val="20"/>
        </w:rPr>
      </w:pPr>
    </w:p>
    <w:p w:rsidR="00DD0DDB" w:rsidRPr="00410078" w:rsidRDefault="00DD0DDB" w:rsidP="00DD0DDB">
      <w:pPr>
        <w:pStyle w:val="Encabezado"/>
        <w:numPr>
          <w:ilvl w:val="0"/>
          <w:numId w:val="4"/>
        </w:numPr>
        <w:tabs>
          <w:tab w:val="left" w:pos="720"/>
        </w:tabs>
        <w:rPr>
          <w:rFonts w:ascii="Arial Narrow" w:hAnsi="Arial Narrow" w:cs="Tahoma"/>
          <w:b/>
          <w:sz w:val="20"/>
        </w:rPr>
      </w:pPr>
      <w:r w:rsidRPr="00410078">
        <w:rPr>
          <w:rFonts w:ascii="Arial Narrow" w:hAnsi="Arial Narrow" w:cs="Tahoma"/>
          <w:b/>
          <w:sz w:val="20"/>
        </w:rPr>
        <w:t xml:space="preserve"> Anexos</w:t>
      </w:r>
    </w:p>
    <w:p w:rsidR="00DD0DDB" w:rsidRPr="00410078" w:rsidRDefault="00DD0DDB" w:rsidP="00DD0DDB">
      <w:pPr>
        <w:pStyle w:val="Encabezado"/>
        <w:ind w:left="720"/>
        <w:rPr>
          <w:rFonts w:ascii="Arial Narrow" w:hAnsi="Arial Narrow" w:cs="Tahoma"/>
          <w:b/>
          <w:sz w:val="20"/>
        </w:rPr>
      </w:pPr>
    </w:p>
    <w:p w:rsidR="00DD0DDB" w:rsidRPr="00410078" w:rsidRDefault="00DD0DDB" w:rsidP="00DD0DDB">
      <w:pPr>
        <w:pStyle w:val="Encabezado"/>
        <w:numPr>
          <w:ilvl w:val="0"/>
          <w:numId w:val="6"/>
        </w:numPr>
        <w:tabs>
          <w:tab w:val="left" w:pos="720"/>
        </w:tabs>
        <w:rPr>
          <w:rFonts w:ascii="Arial Narrow" w:hAnsi="Arial Narrow" w:cs="Tahoma"/>
          <w:sz w:val="20"/>
        </w:rPr>
      </w:pPr>
      <w:r w:rsidRPr="00410078">
        <w:rPr>
          <w:rFonts w:ascii="Arial Narrow" w:hAnsi="Arial Narrow" w:cs="Tahoma"/>
          <w:sz w:val="20"/>
        </w:rPr>
        <w:t>Cuadro de silos y Variedades</w:t>
      </w:r>
    </w:p>
    <w:p w:rsidR="00DD0DDB" w:rsidRPr="00410078" w:rsidRDefault="00DD0DDB" w:rsidP="00DD0DDB">
      <w:pPr>
        <w:pStyle w:val="Encabezado"/>
        <w:ind w:left="720"/>
        <w:rPr>
          <w:rFonts w:ascii="Arial Narrow" w:hAnsi="Arial Narrow" w:cs="Arial"/>
          <w:szCs w:val="22"/>
        </w:rPr>
      </w:pPr>
    </w:p>
    <w:p w:rsidR="00DD0DDB" w:rsidRPr="00410078" w:rsidRDefault="00DD0DDB" w:rsidP="00DD0DDB">
      <w:pPr>
        <w:pStyle w:val="Encabezado"/>
        <w:ind w:left="720"/>
        <w:rPr>
          <w:rFonts w:ascii="Arial Narrow" w:hAnsi="Arial Narrow" w:cs="Arial"/>
        </w:rPr>
      </w:pPr>
      <w:r w:rsidRPr="00410078">
        <w:rPr>
          <w:rFonts w:ascii="Arial Narrow" w:hAnsi="Arial Narrow" w:cs="Arial"/>
          <w:noProof/>
          <w:lang w:eastAsia="es-UY" w:bidi="he-IL"/>
        </w:rPr>
        <mc:AlternateContent>
          <mc:Choice Requires="wpc">
            <w:drawing>
              <wp:inline distT="0" distB="0" distL="0" distR="0" wp14:anchorId="09FB407B" wp14:editId="5D209B68">
                <wp:extent cx="5600700" cy="4229100"/>
                <wp:effectExtent l="3810" t="635" r="0" b="0"/>
                <wp:docPr id="84"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6"/>
                        <wps:cNvSpPr>
                          <a:spLocks noChangeArrowheads="1"/>
                        </wps:cNvSpPr>
                        <wps:spPr bwMode="auto">
                          <a:xfrm>
                            <a:off x="436916" y="459711"/>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26" name="Rectangle 7"/>
                        <wps:cNvSpPr>
                          <a:spLocks noChangeArrowheads="1"/>
                        </wps:cNvSpPr>
                        <wps:spPr bwMode="auto">
                          <a:xfrm>
                            <a:off x="841430" y="598214"/>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27" name="Rectangle 8"/>
                        <wps:cNvSpPr>
                          <a:spLocks noChangeArrowheads="1"/>
                        </wps:cNvSpPr>
                        <wps:spPr bwMode="auto">
                          <a:xfrm>
                            <a:off x="436916" y="734717"/>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28" name="Rectangle 9"/>
                        <wps:cNvSpPr>
                          <a:spLocks noChangeArrowheads="1"/>
                        </wps:cNvSpPr>
                        <wps:spPr bwMode="auto">
                          <a:xfrm>
                            <a:off x="2794000" y="1436334"/>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29" name="Rectangle 10"/>
                        <wps:cNvSpPr>
                          <a:spLocks noChangeArrowheads="1"/>
                        </wps:cNvSpPr>
                        <wps:spPr bwMode="auto">
                          <a:xfrm>
                            <a:off x="2821301" y="1436334"/>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30" name="Rectangle 11"/>
                        <wps:cNvSpPr>
                          <a:spLocks noChangeArrowheads="1"/>
                        </wps:cNvSpPr>
                        <wps:spPr bwMode="auto">
                          <a:xfrm>
                            <a:off x="2322783" y="211075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r>
                                <w:t xml:space="preserve">  </w:t>
                              </w:r>
                            </w:p>
                          </w:txbxContent>
                        </wps:txbx>
                        <wps:bodyPr rot="0" vert="horz" wrap="none" lIns="0" tIns="0" rIns="0" bIns="0" anchor="t" anchorCtr="0" upright="1">
                          <a:spAutoFit/>
                        </wps:bodyPr>
                      </wps:wsp>
                      <wps:wsp>
                        <wps:cNvPr id="31" name="Rectangle 12"/>
                        <wps:cNvSpPr>
                          <a:spLocks noChangeArrowheads="1"/>
                        </wps:cNvSpPr>
                        <wps:spPr bwMode="auto">
                          <a:xfrm>
                            <a:off x="436916" y="2786366"/>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32" name="Rectangle 13"/>
                        <wps:cNvSpPr>
                          <a:spLocks noChangeArrowheads="1"/>
                        </wps:cNvSpPr>
                        <wps:spPr bwMode="auto">
                          <a:xfrm>
                            <a:off x="834430" y="2786366"/>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33" name="Rectangle 14"/>
                        <wps:cNvSpPr>
                          <a:spLocks noChangeArrowheads="1"/>
                        </wps:cNvSpPr>
                        <wps:spPr bwMode="auto">
                          <a:xfrm>
                            <a:off x="2174878" y="2786366"/>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34" name="Rectangle 15"/>
                        <wps:cNvSpPr>
                          <a:spLocks noChangeArrowheads="1"/>
                        </wps:cNvSpPr>
                        <wps:spPr bwMode="auto">
                          <a:xfrm>
                            <a:off x="2423787" y="2786366"/>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35" name="Rectangle 16"/>
                        <wps:cNvSpPr>
                          <a:spLocks noChangeArrowheads="1"/>
                        </wps:cNvSpPr>
                        <wps:spPr bwMode="auto">
                          <a:xfrm>
                            <a:off x="2821301" y="2786366"/>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36" name="Rectangle 17"/>
                        <wps:cNvSpPr>
                          <a:spLocks noChangeArrowheads="1"/>
                        </wps:cNvSpPr>
                        <wps:spPr bwMode="auto">
                          <a:xfrm>
                            <a:off x="3218215" y="2786366"/>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37" name="Rectangle 18"/>
                        <wps:cNvSpPr>
                          <a:spLocks noChangeArrowheads="1"/>
                        </wps:cNvSpPr>
                        <wps:spPr bwMode="auto">
                          <a:xfrm>
                            <a:off x="3615729" y="2786366"/>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38" name="Rectangle 19"/>
                        <wps:cNvSpPr>
                          <a:spLocks noChangeArrowheads="1"/>
                        </wps:cNvSpPr>
                        <wps:spPr bwMode="auto">
                          <a:xfrm>
                            <a:off x="436916" y="2894368"/>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pic:pic xmlns:pic="http://schemas.openxmlformats.org/drawingml/2006/picture">
                        <pic:nvPicPr>
                          <pic:cNvPr id="39"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52541" y="1533536"/>
                            <a:ext cx="455316" cy="6743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04961" y="1562137"/>
                            <a:ext cx="455316" cy="6743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95482" y="1543036"/>
                            <a:ext cx="454716" cy="674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57502" y="1543036"/>
                            <a:ext cx="455316" cy="674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57623" y="1543036"/>
                            <a:ext cx="455216" cy="674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33562" y="2257453"/>
                            <a:ext cx="455316" cy="675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05082" y="2238353"/>
                            <a:ext cx="455216" cy="675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6103" y="2228853"/>
                            <a:ext cx="454616" cy="675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48023" y="2266954"/>
                            <a:ext cx="455316" cy="675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57502" y="2943270"/>
                            <a:ext cx="455316" cy="675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57623" y="2943270"/>
                            <a:ext cx="455216" cy="675616"/>
                          </a:xfrm>
                          <a:prstGeom prst="rect">
                            <a:avLst/>
                          </a:prstGeom>
                          <a:noFill/>
                          <a:extLst>
                            <a:ext uri="{909E8E84-426E-40DD-AFC4-6F175D3DCCD1}">
                              <a14:hiddenFill xmlns:a14="http://schemas.microsoft.com/office/drawing/2010/main">
                                <a:solidFill>
                                  <a:srgbClr val="FFFFFF"/>
                                </a:solidFill>
                              </a14:hiddenFill>
                            </a:ext>
                          </a:extLst>
                        </pic:spPr>
                      </pic:pic>
                      <wps:wsp>
                        <wps:cNvPr id="50" name="Rectangle 34"/>
                        <wps:cNvSpPr>
                          <a:spLocks noChangeArrowheads="1"/>
                        </wps:cNvSpPr>
                        <wps:spPr bwMode="auto">
                          <a:xfrm>
                            <a:off x="655323" y="1241429"/>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51" name="Rectangle 35"/>
                        <wps:cNvSpPr>
                          <a:spLocks noChangeArrowheads="1"/>
                        </wps:cNvSpPr>
                        <wps:spPr bwMode="auto">
                          <a:xfrm>
                            <a:off x="1323947" y="1924045"/>
                            <a:ext cx="184807" cy="145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1</w:t>
                              </w:r>
                            </w:p>
                            <w:p w:rsidR="00DD0DDB" w:rsidRDefault="00DD0DDB" w:rsidP="00DD0DDB"/>
                          </w:txbxContent>
                        </wps:txbx>
                        <wps:bodyPr rot="0" vert="horz" wrap="square" lIns="0" tIns="0" rIns="0" bIns="0" anchor="t" anchorCtr="0" upright="1">
                          <a:noAutofit/>
                        </wps:bodyPr>
                      </wps:wsp>
                      <wps:wsp>
                        <wps:cNvPr id="52" name="Rectangle 36"/>
                        <wps:cNvSpPr>
                          <a:spLocks noChangeArrowheads="1"/>
                        </wps:cNvSpPr>
                        <wps:spPr bwMode="auto">
                          <a:xfrm>
                            <a:off x="697225" y="1345532"/>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53" name="Rectangle 40"/>
                        <wps:cNvSpPr>
                          <a:spLocks noChangeArrowheads="1"/>
                        </wps:cNvSpPr>
                        <wps:spPr bwMode="auto">
                          <a:xfrm>
                            <a:off x="1876467" y="1943146"/>
                            <a:ext cx="171406" cy="126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2</w:t>
                              </w:r>
                            </w:p>
                            <w:p w:rsidR="00DD0DDB" w:rsidRDefault="00DD0DDB" w:rsidP="00DD0DDB"/>
                          </w:txbxContent>
                        </wps:txbx>
                        <wps:bodyPr rot="0" vert="horz" wrap="square" lIns="0" tIns="0" rIns="0" bIns="0" anchor="t" anchorCtr="0" upright="1">
                          <a:noAutofit/>
                        </wps:bodyPr>
                      </wps:wsp>
                      <wps:wsp>
                        <wps:cNvPr id="54" name="Rectangle 41"/>
                        <wps:cNvSpPr>
                          <a:spLocks noChangeArrowheads="1"/>
                        </wps:cNvSpPr>
                        <wps:spPr bwMode="auto">
                          <a:xfrm>
                            <a:off x="1172242" y="1329731"/>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55" name="Rectangle 45"/>
                        <wps:cNvSpPr>
                          <a:spLocks noChangeArrowheads="1"/>
                        </wps:cNvSpPr>
                        <wps:spPr bwMode="auto">
                          <a:xfrm>
                            <a:off x="2457488" y="1933546"/>
                            <a:ext cx="133905" cy="126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3</w:t>
                              </w:r>
                            </w:p>
                            <w:p w:rsidR="00DD0DDB" w:rsidRDefault="00DD0DDB" w:rsidP="00DD0DDB"/>
                          </w:txbxContent>
                        </wps:txbx>
                        <wps:bodyPr rot="0" vert="horz" wrap="square" lIns="0" tIns="0" rIns="0" bIns="0" anchor="t" anchorCtr="0" upright="1">
                          <a:noAutofit/>
                        </wps:bodyPr>
                      </wps:wsp>
                      <wps:wsp>
                        <wps:cNvPr id="56" name="Rectangle 46"/>
                        <wps:cNvSpPr>
                          <a:spLocks noChangeArrowheads="1"/>
                        </wps:cNvSpPr>
                        <wps:spPr bwMode="auto">
                          <a:xfrm>
                            <a:off x="1634458" y="1345532"/>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58" name="Rectangle 50"/>
                        <wps:cNvSpPr>
                          <a:spLocks noChangeArrowheads="1"/>
                        </wps:cNvSpPr>
                        <wps:spPr bwMode="auto">
                          <a:xfrm>
                            <a:off x="3019408" y="1933546"/>
                            <a:ext cx="142305" cy="135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4</w:t>
                              </w:r>
                            </w:p>
                            <w:p w:rsidR="00DD0DDB" w:rsidRDefault="00DD0DDB" w:rsidP="00DD0DDB"/>
                          </w:txbxContent>
                        </wps:txbx>
                        <wps:bodyPr rot="0" vert="horz" wrap="square" lIns="0" tIns="0" rIns="0" bIns="0" anchor="t" anchorCtr="0" upright="1">
                          <a:noAutofit/>
                        </wps:bodyPr>
                      </wps:wsp>
                      <wps:wsp>
                        <wps:cNvPr id="59" name="Rectangle 51"/>
                        <wps:cNvSpPr>
                          <a:spLocks noChangeArrowheads="1"/>
                        </wps:cNvSpPr>
                        <wps:spPr bwMode="auto">
                          <a:xfrm>
                            <a:off x="2170478" y="1345532"/>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60" name="Rectangle 55"/>
                        <wps:cNvSpPr>
                          <a:spLocks noChangeArrowheads="1"/>
                        </wps:cNvSpPr>
                        <wps:spPr bwMode="auto">
                          <a:xfrm>
                            <a:off x="3600429" y="1952646"/>
                            <a:ext cx="180406" cy="126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5</w:t>
                              </w:r>
                            </w:p>
                            <w:p w:rsidR="00DD0DDB" w:rsidRDefault="00DD0DDB" w:rsidP="00DD0DDB"/>
                          </w:txbxContent>
                        </wps:txbx>
                        <wps:bodyPr rot="0" vert="horz" wrap="square" lIns="0" tIns="0" rIns="0" bIns="0" anchor="t" anchorCtr="0" upright="1">
                          <a:noAutofit/>
                        </wps:bodyPr>
                      </wps:wsp>
                      <wps:wsp>
                        <wps:cNvPr id="61" name="Rectangle 56"/>
                        <wps:cNvSpPr>
                          <a:spLocks noChangeArrowheads="1"/>
                        </wps:cNvSpPr>
                        <wps:spPr bwMode="auto">
                          <a:xfrm>
                            <a:off x="2626994" y="1329731"/>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62" name="Rectangle 60"/>
                        <wps:cNvSpPr>
                          <a:spLocks noChangeArrowheads="1"/>
                        </wps:cNvSpPr>
                        <wps:spPr bwMode="auto">
                          <a:xfrm>
                            <a:off x="1838366" y="2666963"/>
                            <a:ext cx="208207" cy="135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6</w:t>
                              </w:r>
                            </w:p>
                            <w:p w:rsidR="00DD0DDB" w:rsidRDefault="00DD0DDB" w:rsidP="00DD0DDB"/>
                          </w:txbxContent>
                        </wps:txbx>
                        <wps:bodyPr rot="0" vert="horz" wrap="square" lIns="0" tIns="0" rIns="0" bIns="0" anchor="t" anchorCtr="0" upright="1">
                          <a:noAutofit/>
                        </wps:bodyPr>
                      </wps:wsp>
                      <wps:wsp>
                        <wps:cNvPr id="63" name="Rectangle 61"/>
                        <wps:cNvSpPr>
                          <a:spLocks noChangeArrowheads="1"/>
                        </wps:cNvSpPr>
                        <wps:spPr bwMode="auto">
                          <a:xfrm>
                            <a:off x="779128" y="1974247"/>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64" name="Rectangle 65"/>
                        <wps:cNvSpPr>
                          <a:spLocks noChangeArrowheads="1"/>
                        </wps:cNvSpPr>
                        <wps:spPr bwMode="auto">
                          <a:xfrm>
                            <a:off x="2438387" y="2657463"/>
                            <a:ext cx="179706" cy="135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7</w:t>
                              </w:r>
                            </w:p>
                            <w:p w:rsidR="00DD0DDB" w:rsidRDefault="00DD0DDB" w:rsidP="00DD0DDB"/>
                          </w:txbxContent>
                        </wps:txbx>
                        <wps:bodyPr rot="0" vert="horz" wrap="square" lIns="0" tIns="0" rIns="0" bIns="0" anchor="t" anchorCtr="0" upright="1">
                          <a:noAutofit/>
                        </wps:bodyPr>
                      </wps:wsp>
                      <wps:wsp>
                        <wps:cNvPr id="65" name="Rectangle 70"/>
                        <wps:cNvSpPr>
                          <a:spLocks noChangeArrowheads="1"/>
                        </wps:cNvSpPr>
                        <wps:spPr bwMode="auto">
                          <a:xfrm>
                            <a:off x="3019408" y="2638462"/>
                            <a:ext cx="208307" cy="154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8</w:t>
                              </w:r>
                            </w:p>
                            <w:p w:rsidR="00DD0DDB" w:rsidRDefault="00DD0DDB" w:rsidP="00DD0DDB"/>
                          </w:txbxContent>
                        </wps:txbx>
                        <wps:bodyPr rot="0" vert="horz" wrap="square" lIns="0" tIns="0" rIns="0" bIns="0" anchor="t" anchorCtr="0" upright="1">
                          <a:noAutofit/>
                        </wps:bodyPr>
                      </wps:wsp>
                      <wps:wsp>
                        <wps:cNvPr id="66" name="Rectangle 71"/>
                        <wps:cNvSpPr>
                          <a:spLocks noChangeArrowheads="1"/>
                        </wps:cNvSpPr>
                        <wps:spPr bwMode="auto">
                          <a:xfrm>
                            <a:off x="1654859" y="1981847"/>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67" name="Rectangle 74"/>
                        <wps:cNvSpPr>
                          <a:spLocks noChangeArrowheads="1"/>
                        </wps:cNvSpPr>
                        <wps:spPr bwMode="auto">
                          <a:xfrm>
                            <a:off x="2019972" y="1877744"/>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68" name="Rectangle 75"/>
                        <wps:cNvSpPr>
                          <a:spLocks noChangeArrowheads="1"/>
                        </wps:cNvSpPr>
                        <wps:spPr bwMode="auto">
                          <a:xfrm>
                            <a:off x="3600429" y="2676563"/>
                            <a:ext cx="161306" cy="145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9</w:t>
                              </w:r>
                            </w:p>
                            <w:p w:rsidR="00DD0DDB" w:rsidRDefault="00DD0DDB" w:rsidP="00DD0DDB"/>
                          </w:txbxContent>
                        </wps:txbx>
                        <wps:bodyPr rot="0" vert="horz" wrap="square" lIns="0" tIns="0" rIns="0" bIns="0" anchor="t" anchorCtr="0" upright="1">
                          <a:noAutofit/>
                        </wps:bodyPr>
                      </wps:wsp>
                      <wps:wsp>
                        <wps:cNvPr id="69" name="Rectangle 76"/>
                        <wps:cNvSpPr>
                          <a:spLocks noChangeArrowheads="1"/>
                        </wps:cNvSpPr>
                        <wps:spPr bwMode="auto">
                          <a:xfrm>
                            <a:off x="2094875" y="1981847"/>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70" name="Rectangle 80"/>
                        <wps:cNvSpPr>
                          <a:spLocks noChangeArrowheads="1"/>
                        </wps:cNvSpPr>
                        <wps:spPr bwMode="auto">
                          <a:xfrm>
                            <a:off x="1503654" y="2592661"/>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71" name="Rectangle 81"/>
                        <wps:cNvSpPr>
                          <a:spLocks noChangeArrowheads="1"/>
                        </wps:cNvSpPr>
                        <wps:spPr bwMode="auto">
                          <a:xfrm>
                            <a:off x="3009907" y="3362280"/>
                            <a:ext cx="135205" cy="116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10</w:t>
                              </w:r>
                            </w:p>
                            <w:p w:rsidR="00DD0DDB" w:rsidRDefault="00DD0DDB" w:rsidP="00DD0DDB"/>
                          </w:txbxContent>
                        </wps:txbx>
                        <wps:bodyPr rot="0" vert="horz" wrap="square" lIns="0" tIns="0" rIns="0" bIns="0" anchor="t" anchorCtr="0" upright="1">
                          <a:noAutofit/>
                        </wps:bodyPr>
                      </wps:wsp>
                      <wps:wsp>
                        <wps:cNvPr id="72" name="Rectangle 82"/>
                        <wps:cNvSpPr>
                          <a:spLocks noChangeArrowheads="1"/>
                        </wps:cNvSpPr>
                        <wps:spPr bwMode="auto">
                          <a:xfrm>
                            <a:off x="1527855" y="2696864"/>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wps:wsp>
                        <wps:cNvPr id="73" name="Rectangle 87"/>
                        <wps:cNvSpPr>
                          <a:spLocks noChangeArrowheads="1"/>
                        </wps:cNvSpPr>
                        <wps:spPr bwMode="auto">
                          <a:xfrm>
                            <a:off x="3590928" y="3371880"/>
                            <a:ext cx="171406" cy="128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11</w:t>
                              </w:r>
                            </w:p>
                            <w:p w:rsidR="00DD0DDB" w:rsidRDefault="00DD0DDB" w:rsidP="00DD0DDB"/>
                          </w:txbxContent>
                        </wps:txbx>
                        <wps:bodyPr rot="0" vert="horz" wrap="square" lIns="0" tIns="0" rIns="0" bIns="0" anchor="t" anchorCtr="0" upright="1">
                          <a:noAutofit/>
                        </wps:bodyPr>
                      </wps:wsp>
                      <wps:wsp>
                        <wps:cNvPr id="74" name="Rectangle 88"/>
                        <wps:cNvSpPr>
                          <a:spLocks noChangeArrowheads="1"/>
                        </wps:cNvSpPr>
                        <wps:spPr bwMode="auto">
                          <a:xfrm>
                            <a:off x="2010372" y="2689264"/>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Pr="00F46457" w:rsidRDefault="00DD0DDB" w:rsidP="00DD0DDB">
                              <w:pPr>
                                <w:rPr>
                                  <w:lang w:val="es-ES"/>
                                </w:rPr>
                              </w:pPr>
                            </w:p>
                          </w:txbxContent>
                        </wps:txbx>
                        <wps:bodyPr rot="0" vert="horz" wrap="none" lIns="0" tIns="0" rIns="0" bIns="0" anchor="t" anchorCtr="0" upright="1">
                          <a:spAutoFit/>
                        </wps:bodyPr>
                      </wps:wsp>
                      <wps:wsp>
                        <wps:cNvPr id="75" name="Rectangle 91"/>
                        <wps:cNvSpPr>
                          <a:spLocks noChangeArrowheads="1"/>
                        </wps:cNvSpPr>
                        <wps:spPr bwMode="auto">
                          <a:xfrm>
                            <a:off x="2414286" y="756318"/>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txbxContent>
                        </wps:txbx>
                        <wps:bodyPr rot="0" vert="horz" wrap="none" lIns="0" tIns="0" rIns="0" bIns="0" anchor="t" anchorCtr="0" upright="1">
                          <a:spAutoFit/>
                        </wps:bodyPr>
                      </wps:wsp>
                      <pic:pic xmlns:pic="http://schemas.openxmlformats.org/drawingml/2006/picture">
                        <pic:nvPicPr>
                          <pic:cNvPr id="76"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38523" y="866820"/>
                            <a:ext cx="455316" cy="675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57502" y="847720"/>
                            <a:ext cx="455316" cy="675616"/>
                          </a:xfrm>
                          <a:prstGeom prst="rect">
                            <a:avLst/>
                          </a:prstGeom>
                          <a:noFill/>
                          <a:extLst>
                            <a:ext uri="{909E8E84-426E-40DD-AFC4-6F175D3DCCD1}">
                              <a14:hiddenFill xmlns:a14="http://schemas.microsoft.com/office/drawing/2010/main">
                                <a:solidFill>
                                  <a:srgbClr val="FFFFFF"/>
                                </a:solidFill>
                              </a14:hiddenFill>
                            </a:ext>
                          </a:extLst>
                        </pic:spPr>
                      </pic:pic>
                      <wps:wsp>
                        <wps:cNvPr id="78" name="Rectangle 87"/>
                        <wps:cNvSpPr>
                          <a:spLocks noChangeArrowheads="1"/>
                        </wps:cNvSpPr>
                        <wps:spPr bwMode="auto">
                          <a:xfrm>
                            <a:off x="3562327" y="1285830"/>
                            <a:ext cx="266710" cy="148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13</w:t>
                              </w:r>
                            </w:p>
                            <w:p w:rsidR="00DD0DDB" w:rsidRDefault="00DD0DDB" w:rsidP="00DD0DDB"/>
                          </w:txbxContent>
                        </wps:txbx>
                        <wps:bodyPr rot="0" vert="horz" wrap="square" lIns="0" tIns="0" rIns="0" bIns="0" anchor="t" anchorCtr="0" upright="1">
                          <a:noAutofit/>
                        </wps:bodyPr>
                      </wps:wsp>
                      <wps:wsp>
                        <wps:cNvPr id="79" name="Rectangle 87"/>
                        <wps:cNvSpPr>
                          <a:spLocks noChangeArrowheads="1"/>
                        </wps:cNvSpPr>
                        <wps:spPr bwMode="auto">
                          <a:xfrm>
                            <a:off x="2962306" y="1285830"/>
                            <a:ext cx="285710" cy="148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Pr="00F46457" w:rsidRDefault="00DD0DDB" w:rsidP="00DD0DDB">
                              <w:pPr>
                                <w:rPr>
                                  <w:rFonts w:cs="Tahoma"/>
                                  <w:color w:val="000000"/>
                                  <w:sz w:val="14"/>
                                  <w:szCs w:val="14"/>
                                  <w:lang w:val="en-US"/>
                                </w:rPr>
                              </w:pPr>
                              <w:r>
                                <w:rPr>
                                  <w:rFonts w:cs="Tahoma"/>
                                  <w:color w:val="000000"/>
                                  <w:sz w:val="14"/>
                                  <w:szCs w:val="14"/>
                                  <w:lang w:val="en-US"/>
                                </w:rPr>
                                <w:t xml:space="preserve"> 12</w:t>
                              </w:r>
                            </w:p>
                          </w:txbxContent>
                        </wps:txbx>
                        <wps:bodyPr rot="0" vert="horz" wrap="square" lIns="0" tIns="0" rIns="0" bIns="0" anchor="t" anchorCtr="0" upright="1">
                          <a:noAutofit/>
                        </wps:bodyPr>
                      </wps:wsp>
                      <pic:pic xmlns:pic="http://schemas.openxmlformats.org/drawingml/2006/picture">
                        <pic:nvPicPr>
                          <pic:cNvPr id="8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48002" y="200005"/>
                            <a:ext cx="455316" cy="675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19522" y="209505"/>
                            <a:ext cx="455216" cy="675716"/>
                          </a:xfrm>
                          <a:prstGeom prst="rect">
                            <a:avLst/>
                          </a:prstGeom>
                          <a:noFill/>
                          <a:extLst>
                            <a:ext uri="{909E8E84-426E-40DD-AFC4-6F175D3DCCD1}">
                              <a14:hiddenFill xmlns:a14="http://schemas.microsoft.com/office/drawing/2010/main">
                                <a:solidFill>
                                  <a:srgbClr val="FFFFFF"/>
                                </a:solidFill>
                              </a14:hiddenFill>
                            </a:ext>
                          </a:extLst>
                        </pic:spPr>
                      </pic:pic>
                      <wps:wsp>
                        <wps:cNvPr id="82" name="Rectangle 87"/>
                        <wps:cNvSpPr>
                          <a:spLocks noChangeArrowheads="1"/>
                        </wps:cNvSpPr>
                        <wps:spPr bwMode="auto">
                          <a:xfrm>
                            <a:off x="2981306" y="600114"/>
                            <a:ext cx="228608" cy="119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14</w:t>
                              </w:r>
                            </w:p>
                            <w:p w:rsidR="00DD0DDB" w:rsidRDefault="00DD0DDB" w:rsidP="00DD0DDB"/>
                          </w:txbxContent>
                        </wps:txbx>
                        <wps:bodyPr rot="0" vert="horz" wrap="square" lIns="0" tIns="0" rIns="0" bIns="0" anchor="t" anchorCtr="0" upright="1">
                          <a:noAutofit/>
                        </wps:bodyPr>
                      </wps:wsp>
                      <wps:wsp>
                        <wps:cNvPr id="83" name="Rectangle 87"/>
                        <wps:cNvSpPr>
                          <a:spLocks noChangeArrowheads="1"/>
                        </wps:cNvSpPr>
                        <wps:spPr bwMode="auto">
                          <a:xfrm>
                            <a:off x="3552827" y="600114"/>
                            <a:ext cx="228608" cy="157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DB" w:rsidRDefault="00DD0DDB" w:rsidP="00DD0DDB">
                              <w:pPr>
                                <w:rPr>
                                  <w:rFonts w:cs="Tahoma"/>
                                  <w:color w:val="000000"/>
                                  <w:sz w:val="14"/>
                                  <w:szCs w:val="14"/>
                                  <w:lang w:val="en-US"/>
                                </w:rPr>
                              </w:pPr>
                              <w:r>
                                <w:rPr>
                                  <w:rFonts w:cs="Tahoma"/>
                                  <w:color w:val="000000"/>
                                  <w:sz w:val="14"/>
                                  <w:szCs w:val="14"/>
                                  <w:lang w:val="en-US"/>
                                </w:rPr>
                                <w:t xml:space="preserve"> 15</w:t>
                              </w:r>
                            </w:p>
                            <w:p w:rsidR="00DD0DDB" w:rsidRDefault="00DD0DDB" w:rsidP="00DD0DDB"/>
                          </w:txbxContent>
                        </wps:txbx>
                        <wps:bodyPr rot="0" vert="horz" wrap="square" lIns="0" tIns="0" rIns="0" bIns="0" anchor="t" anchorCtr="0" upright="1">
                          <a:noAutofit/>
                        </wps:bodyPr>
                      </wps:wsp>
                    </wpc:wpc>
                  </a:graphicData>
                </a:graphic>
              </wp:inline>
            </w:drawing>
          </mc:Choice>
          <mc:Fallback>
            <w:pict>
              <v:group w14:anchorId="09FB407B" id="Lienzo 84" o:spid="_x0000_s1026" editas="canvas" style="width:441pt;height:333pt;mso-position-horizontal-relative:char;mso-position-vertical-relative:line" coordsize="56007,42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42291;visibility:visible;mso-wrap-style:square">
                  <v:fill o:detectmouseclick="t"/>
                  <v:path o:connecttype="none"/>
                </v:shape>
                <v:rect id="Rectangle 6" o:spid="_x0000_s1028" style="position:absolute;left:4369;top:4597;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D0DDB" w:rsidRDefault="00DD0DDB" w:rsidP="00DD0DDB"/>
                    </w:txbxContent>
                  </v:textbox>
                </v:rect>
                <v:rect id="Rectangle 7" o:spid="_x0000_s1029" style="position:absolute;left:8414;top:598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DD0DDB" w:rsidRDefault="00DD0DDB" w:rsidP="00DD0DDB"/>
                    </w:txbxContent>
                  </v:textbox>
                </v:rect>
                <v:rect id="Rectangle 8" o:spid="_x0000_s1030" style="position:absolute;left:4369;top:7347;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DD0DDB" w:rsidRDefault="00DD0DDB" w:rsidP="00DD0DDB"/>
                    </w:txbxContent>
                  </v:textbox>
                </v:rect>
                <v:rect id="Rectangle 9" o:spid="_x0000_s1031" style="position:absolute;left:27940;top:14363;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D0DDB" w:rsidRDefault="00DD0DDB" w:rsidP="00DD0DDB"/>
                    </w:txbxContent>
                  </v:textbox>
                </v:rect>
                <v:rect id="Rectangle 10" o:spid="_x0000_s1032" style="position:absolute;left:28213;top:14363;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DD0DDB" w:rsidRDefault="00DD0DDB" w:rsidP="00DD0DDB"/>
                    </w:txbxContent>
                  </v:textbox>
                </v:rect>
                <v:rect id="Rectangle 11" o:spid="_x0000_s1033" style="position:absolute;left:23227;top:21107;width:318;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DD0DDB" w:rsidRDefault="00DD0DDB" w:rsidP="00DD0DDB">
                        <w:r>
                          <w:t xml:space="preserve">  </w:t>
                        </w:r>
                      </w:p>
                    </w:txbxContent>
                  </v:textbox>
                </v:rect>
                <v:rect id="Rectangle 12" o:spid="_x0000_s1034" style="position:absolute;left:4369;top:27863;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DD0DDB" w:rsidRDefault="00DD0DDB" w:rsidP="00DD0DDB"/>
                    </w:txbxContent>
                  </v:textbox>
                </v:rect>
                <v:rect id="Rectangle 13" o:spid="_x0000_s1035" style="position:absolute;left:8344;top:27863;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DD0DDB" w:rsidRDefault="00DD0DDB" w:rsidP="00DD0DDB"/>
                    </w:txbxContent>
                  </v:textbox>
                </v:rect>
                <v:rect id="Rectangle 14" o:spid="_x0000_s1036" style="position:absolute;left:21748;top:27863;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D0DDB" w:rsidRDefault="00DD0DDB" w:rsidP="00DD0DDB"/>
                    </w:txbxContent>
                  </v:textbox>
                </v:rect>
                <v:rect id="Rectangle 15" o:spid="_x0000_s1037" style="position:absolute;left:24237;top:27863;width:820;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DD0DDB" w:rsidRDefault="00DD0DDB" w:rsidP="00DD0DDB"/>
                    </w:txbxContent>
                  </v:textbox>
                </v:rect>
                <v:rect id="Rectangle 16" o:spid="_x0000_s1038" style="position:absolute;left:28213;top:27863;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DD0DDB" w:rsidRDefault="00DD0DDB" w:rsidP="00DD0DDB"/>
                    </w:txbxContent>
                  </v:textbox>
                </v:rect>
                <v:rect id="Rectangle 17" o:spid="_x0000_s1039" style="position:absolute;left:32182;top:27863;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DD0DDB" w:rsidRDefault="00DD0DDB" w:rsidP="00DD0DDB"/>
                    </w:txbxContent>
                  </v:textbox>
                </v:rect>
                <v:rect id="Rectangle 18" o:spid="_x0000_s1040" style="position:absolute;left:36157;top:27863;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DD0DDB" w:rsidRDefault="00DD0DDB" w:rsidP="00DD0DDB"/>
                    </w:txbxContent>
                  </v:textbox>
                </v:rect>
                <v:rect id="Rectangle 19" o:spid="_x0000_s1041" style="position:absolute;left:4369;top:28943;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DD0DDB" w:rsidRDefault="00DD0DDB" w:rsidP="00DD0DDB"/>
                    </w:txbxContent>
                  </v:textbox>
                </v:rect>
                <v:shape id="Picture 20" o:spid="_x0000_s1042" type="#_x0000_t75" style="position:absolute;left:11525;top:15335;width:4553;height:6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LoqjEAAAA2wAAAA8AAABkcnMvZG93bnJldi54bWxEj09rAjEUxO+C3yG8gjdNqlB1axQRBOnF&#10;f630+Lp53V3cvCxJ6m6/vREKPQ4z8xtmsepsLW7kQ+VYw/NIgSDOnam40PB+3g5nIEJENlg7Jg2/&#10;FGC17PcWmBnX8pFup1iIBOGQoYYyxiaTMuQlWQwj1xAn79t5izFJX0jjsU1wW8uxUi/SYsVpocSG&#10;NiXl19OP1TDtDpfiPPm4yvXn27Tdz76U2nutB0/d+hVEpC7+h//aO6NhMofHl/QD5P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nLoqjEAAAA2wAAAA8AAAAAAAAAAAAAAAAA&#10;nwIAAGRycy9kb3ducmV2LnhtbFBLBQYAAAAABAAEAPcAAACQAwAAAAA=&#10;">
                  <v:imagedata r:id="rId9" o:title=""/>
                </v:shape>
                <v:shape id="Picture 21" o:spid="_x0000_s1043" type="#_x0000_t75" style="position:absolute;left:17049;top:15621;width:4553;height:6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3eEjBAAAA2wAAAA8AAABkcnMvZG93bnJldi54bWxET8lqwzAQvRfyD2IKvTVSF5LgWg4hUCi9&#10;ZA85TqypbWKNjKTG7t9Xh0COj7fn88G24ko+NI41vIwVCOLSmYYrDfvd5/MMRIjIBlvHpOGPAsyL&#10;0UOOmXE9b+i6jZVIIRwy1FDH2GVShrImi2HsOuLE/ThvMSboK2k89inctvJVqYm02HBqqLGjZU3l&#10;ZftrNUyH9bHavR0ucnH6nvar2Vmpldf66XFYfICINMS7+Ob+Mhre0/r0Jf0AWf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D3eEjBAAAA2wAAAA8AAAAAAAAAAAAAAAAAnwIA&#10;AGRycy9kb3ducmV2LnhtbFBLBQYAAAAABAAEAPcAAACNAwAAAAA=&#10;">
                  <v:imagedata r:id="rId9" o:title=""/>
                </v:shape>
                <v:shape id="Picture 22" o:spid="_x0000_s1044" type="#_x0000_t75" style="position:absolute;left:22954;top:15430;width:4547;height:6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3dPEAAAA2wAAAA8AAABkcnMvZG93bnJldi54bWxEj09rAjEUxO+FfofwBG81sS1VVqNIoVB6&#10;0foPj8/Nc3dx87Ik0d1++0YQPA4z8xtmOu9sLa7kQ+VYw3CgQBDnzlRcaNhuvl7GIEJENlg7Jg1/&#10;FGA+e36aYmZcy790XcdCJAiHDDWUMTaZlCEvyWIYuIY4eSfnLcYkfSGNxzbBbS1flfqQFitOCyU2&#10;9FlSfl5frIZRt9oXm7fdWS4OP6N2OT4qtfRa93vdYgIiUhcf4Xv722h4H8LtS/oBcv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73dPEAAAA2wAAAA8AAAAAAAAAAAAAAAAA&#10;nwIAAGRycy9kb3ducmV2LnhtbFBLBQYAAAAABAAEAPcAAACQAwAAAAA=&#10;">
                  <v:imagedata r:id="rId9" o:title=""/>
                </v:shape>
                <v:shape id="Picture 23" o:spid="_x0000_s1045" type="#_x0000_t75" style="position:absolute;left:28575;top:15430;width:4553;height:6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pQ6TEAAAA2wAAAA8AAABkcnMvZG93bnJldi54bWxEj0FrAjEUhO8F/0N4greaaKXK1igiCMWL&#10;Vlvx+Lp57i5uXpYkutt/3wiFHoeZ+YaZLztbizv5UDnWMBoqEMS5MxUXGj6Pm+cZiBCRDdaOScMP&#10;BVguek9zzIxr+YPuh1iIBOGQoYYyxiaTMuQlWQxD1xAn7+K8xZikL6Tx2Ca4reVYqVdpseK0UGJD&#10;65Ly6+FmNUy7/ak4vnxd5eq8nba72bdSO6/1oN+t3kBE6uJ/+K/9bjRMxvD4kn6AX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9pQ6TEAAAA2wAAAA8AAAAAAAAAAAAAAAAA&#10;nwIAAGRycy9kb3ducmV2LnhtbFBLBQYAAAAABAAEAPcAAACQAwAAAAA=&#10;">
                  <v:imagedata r:id="rId9" o:title=""/>
                </v:shape>
                <v:shape id="Picture 24" o:spid="_x0000_s1046" type="#_x0000_t75" style="position:absolute;left:34576;top:15430;width:4552;height:6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l5j/EAAAA2wAAAA8AAABkcnMvZG93bnJldi54bWxEj09rAjEUxO+FfofwCr3VxFpUtkaRgiC9&#10;+K8Vj6+b5+7i5mVJUnf99kYQPA4z8xtmMutsLc7kQ+VYQ7+nQBDnzlRcaPjZLd7GIEJENlg7Jg0X&#10;CjCbPj9NMDOu5Q2dt7EQCcIhQw1ljE0mZchLshh6riFO3tF5izFJX0jjsU1wW8t3pYbSYsVpocSG&#10;vkrKT9t/q2HUrffFbvB7kvPD96hdjf+UWnmtX1+6+SeISF18hO/tpdHwMYDbl/QD5PQ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Al5j/EAAAA2wAAAA8AAAAAAAAAAAAAAAAA&#10;nwIAAGRycy9kb3ducmV2LnhtbFBLBQYAAAAABAAEAPcAAACQAwAAAAA=&#10;">
                  <v:imagedata r:id="rId9" o:title=""/>
                </v:shape>
                <v:shape id="Picture 25" o:spid="_x0000_s1047" type="#_x0000_t75" style="position:absolute;left:17335;top:22574;width:4553;height:6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fkvEAAAA2wAAAA8AAABkcnMvZG93bnJldi54bWxEj0FrAjEUhO+F/ofwCt5qYhWV1ShSEKQX&#10;q7bi8bl57i5uXpYkdbf/vikIHoeZ+YaZLztbixv5UDnWMOgrEMS5MxUXGr4O69cpiBCRDdaOScMv&#10;BVgunp/mmBnX8o5u+1iIBOGQoYYyxiaTMuQlWQx91xAn7+K8xZikL6Tx2Ca4reWbUmNpseK0UGJD&#10;7yXl1/2P1TDpPo/FYfh9lavTx6TdTs9Kbb3WvZduNQMRqYuP8L29MRpGI/j/kn6AX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MfkvEAAAA2wAAAA8AAAAAAAAAAAAAAAAA&#10;nwIAAGRycy9kb3ducmV2LnhtbFBLBQYAAAAABAAEAPcAAACQAwAAAAA=&#10;">
                  <v:imagedata r:id="rId9" o:title=""/>
                </v:shape>
                <v:shape id="Picture 26" o:spid="_x0000_s1048" type="#_x0000_t75" style="position:absolute;left:23050;top:22383;width:4552;height:6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A29DFAAAA2wAAAA8AAABkcnMvZG93bnJldi54bWxEj09rAjEUxO9Cv0N4Qm+a2D8qW6NIoSC9&#10;aNUWj8/N6+7i5mVJort+eyMUehxm5jfMbNHZWlzIh8qxhtFQgSDOnam40LDffQymIEJENlg7Jg1X&#10;CrCYP/RmmBnX8hddtrEQCcIhQw1ljE0mZchLshiGriFO3q/zFmOSvpDGY5vgtpZPSo2lxYrTQokN&#10;vZeUn7Znq2HSbX6K3fP3SS4Pn5N2PT0qtfZaP/a75RuISF38D/+1V0bDyyvcv6QfIO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gNvQxQAAANsAAAAPAAAAAAAAAAAAAAAA&#10;AJ8CAABkcnMvZG93bnJldi54bWxQSwUGAAAAAAQABAD3AAAAkQMAAAAA&#10;">
                  <v:imagedata r:id="rId9" o:title=""/>
                </v:shape>
                <v:shape id="Picture 27" o:spid="_x0000_s1049" type="#_x0000_t75" style="position:absolute;left:28861;top:22288;width:4546;height:6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SRafEAAAA2wAAAA8AAABkcnMvZG93bnJldi54bWxEj09rAjEUxO9Cv0N4hd40sS0qq1GkUCi9&#10;+F88PjfP3cXNy5Kk7vbbG6HQ4zAzv2Fmi87W4kY+VI41DAcKBHHuTMWFhv3usz8BESKywdoxafil&#10;AIv5U2+GmXEtb+i2jYVIEA4ZaihjbDIpQ16SxTBwDXHyLs5bjEn6QhqPbYLbWr4qNZIWK04LJTb0&#10;UVJ+3f5YDeNufSx2b4erXJ6+x+1qclZq5bV+ee6WUxCRuvgf/mt/GQ3vI3h8ST9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SRafEAAAA2wAAAA8AAAAAAAAAAAAAAAAA&#10;nwIAAGRycy9kb3ducmV2LnhtbFBLBQYAAAAABAAEAPcAAACQAwAAAAA=&#10;">
                  <v:imagedata r:id="rId9" o:title=""/>
                </v:shape>
                <v:shape id="Picture 28" o:spid="_x0000_s1050" type="#_x0000_t75" style="position:absolute;left:34480;top:22669;width:4553;height:6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e4DzEAAAA2wAAAA8AAABkcnMvZG93bnJldi54bWxEj0FrAjEUhO8F/0N4BW81qZWubI0iglC8&#10;2KotPb5uXncXNy9LEt3135uC4HGYmW+Y2aK3jTiTD7VjDc8jBYK4cKbmUsNhv36agggR2WDjmDRc&#10;KMBiPniYYW5cx5903sVSJAiHHDVUMba5lKGoyGIYuZY4eX/OW4xJ+lIaj12C20aOlXqVFmtOCxW2&#10;tKqoOO5OVkPWf3yX+5evo1z+bLJuO/1Vauu1Hj72yzcQkfp4D9/a70bDJIP/L+kHyP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8e4DzEAAAA2wAAAA8AAAAAAAAAAAAAAAAA&#10;nwIAAGRycy9kb3ducmV2LnhtbFBLBQYAAAAABAAEAPcAAACQAwAAAAA=&#10;">
                  <v:imagedata r:id="rId9" o:title=""/>
                </v:shape>
                <v:shape id="Picture 29" o:spid="_x0000_s1051" type="#_x0000_t75" style="position:absolute;left:28575;top:29432;width:4553;height:6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BdE7BAAAA2wAAAA8AAABkcnMvZG93bnJldi54bWxET8lqwzAQvRfyD2IKvTVSF5LgWg4hUCi9&#10;ZA85TqypbWKNjKTG7t9Xh0COj7fn88G24ko+NI41vIwVCOLSmYYrDfvd5/MMRIjIBlvHpOGPAsyL&#10;0UOOmXE9b+i6jZVIIRwy1FDH2GVShrImi2HsOuLE/ThvMSboK2k89inctvJVqYm02HBqqLGjZU3l&#10;ZftrNUyH9bHavR0ucnH6nvar2Vmpldf66XFYfICINMS7+Ob+Mhre09j0Jf0AWf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6BdE7BAAAA2wAAAA8AAAAAAAAAAAAAAAAAnwIA&#10;AGRycy9kb3ducmV2LnhtbFBLBQYAAAAABAAEAPcAAACNAwAAAAA=&#10;">
                  <v:imagedata r:id="rId9" o:title=""/>
                </v:shape>
                <v:shape id="Picture 30" o:spid="_x0000_s1052" type="#_x0000_t75" style="position:absolute;left:34576;top:29432;width:4552;height:6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N0dXFAAAA2wAAAA8AAABkcnMvZG93bnJldi54bWxEj0FrAjEUhO9C/0N4Qm+a2JaqW6NIoSC9&#10;aLUVj8/N6+7i5mVJorv+eyMUehxm5htmtuhsLS7kQ+VYw2ioQBDnzlRcaPjefQwmIEJENlg7Jg1X&#10;CrCYP/RmmBnX8hddtrEQCcIhQw1ljE0mZchLshiGriFO3q/zFmOSvpDGY5vgtpZPSr1KixWnhRIb&#10;ei8pP23PVsO42+yL3fPPSS4Pn+N2PTkqtfZaP/a75RuISF38D/+1V0bDyxTuX9IPkP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zdHVxQAAANsAAAAPAAAAAAAAAAAAAAAA&#10;AJ8CAABkcnMvZG93bnJldi54bWxQSwUGAAAAAAQABAD3AAAAkQMAAAAA&#10;">
                  <v:imagedata r:id="rId9" o:title=""/>
                </v:shape>
                <v:rect id="Rectangle 34" o:spid="_x0000_s1053" style="position:absolute;left:6553;top:12414;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DD0DDB" w:rsidRDefault="00DD0DDB" w:rsidP="00DD0DDB"/>
                    </w:txbxContent>
                  </v:textbox>
                </v:rect>
                <v:rect id="Rectangle 35" o:spid="_x0000_s1054" style="position:absolute;left:13239;top:19240;width:1848;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1</w:t>
                        </w:r>
                      </w:p>
                      <w:p w:rsidR="00DD0DDB" w:rsidRDefault="00DD0DDB" w:rsidP="00DD0DDB"/>
                    </w:txbxContent>
                  </v:textbox>
                </v:rect>
                <v:rect id="Rectangle 36" o:spid="_x0000_s1055" style="position:absolute;left:6972;top:13455;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DD0DDB" w:rsidRDefault="00DD0DDB" w:rsidP="00DD0DDB"/>
                    </w:txbxContent>
                  </v:textbox>
                </v:rect>
                <v:rect id="Rectangle 40" o:spid="_x0000_s1056" style="position:absolute;left:18764;top:19431;width:1714;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2</w:t>
                        </w:r>
                      </w:p>
                      <w:p w:rsidR="00DD0DDB" w:rsidRDefault="00DD0DDB" w:rsidP="00DD0DDB"/>
                    </w:txbxContent>
                  </v:textbox>
                </v:rect>
                <v:rect id="Rectangle 41" o:spid="_x0000_s1057" style="position:absolute;left:11722;top:13297;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DD0DDB" w:rsidRDefault="00DD0DDB" w:rsidP="00DD0DDB"/>
                    </w:txbxContent>
                  </v:textbox>
                </v:rect>
                <v:rect id="Rectangle 45" o:spid="_x0000_s1058" style="position:absolute;left:24574;top:19335;width:1339;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3</w:t>
                        </w:r>
                      </w:p>
                      <w:p w:rsidR="00DD0DDB" w:rsidRDefault="00DD0DDB" w:rsidP="00DD0DDB"/>
                    </w:txbxContent>
                  </v:textbox>
                </v:rect>
                <v:rect id="Rectangle 46" o:spid="_x0000_s1059" style="position:absolute;left:16344;top:13455;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DD0DDB" w:rsidRDefault="00DD0DDB" w:rsidP="00DD0DDB"/>
                    </w:txbxContent>
                  </v:textbox>
                </v:rect>
                <v:rect id="Rectangle 50" o:spid="_x0000_s1060" style="position:absolute;left:30194;top:19335;width:1423;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4</w:t>
                        </w:r>
                      </w:p>
                      <w:p w:rsidR="00DD0DDB" w:rsidRDefault="00DD0DDB" w:rsidP="00DD0DDB"/>
                    </w:txbxContent>
                  </v:textbox>
                </v:rect>
                <v:rect id="Rectangle 51" o:spid="_x0000_s1061" style="position:absolute;left:21704;top:13455;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DD0DDB" w:rsidRDefault="00DD0DDB" w:rsidP="00DD0DDB"/>
                    </w:txbxContent>
                  </v:textbox>
                </v:rect>
                <v:rect id="Rectangle 55" o:spid="_x0000_s1062" style="position:absolute;left:36004;top:19526;width:1804;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5</w:t>
                        </w:r>
                      </w:p>
                      <w:p w:rsidR="00DD0DDB" w:rsidRDefault="00DD0DDB" w:rsidP="00DD0DDB"/>
                    </w:txbxContent>
                  </v:textbox>
                </v:rect>
                <v:rect id="Rectangle 56" o:spid="_x0000_s1063" style="position:absolute;left:26269;top:13297;width:820;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D0DDB" w:rsidRDefault="00DD0DDB" w:rsidP="00DD0DDB"/>
                    </w:txbxContent>
                  </v:textbox>
                </v:rect>
                <v:rect id="Rectangle 60" o:spid="_x0000_s1064" style="position:absolute;left:18383;top:26669;width:2082;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6</w:t>
                        </w:r>
                      </w:p>
                      <w:p w:rsidR="00DD0DDB" w:rsidRDefault="00DD0DDB" w:rsidP="00DD0DDB"/>
                    </w:txbxContent>
                  </v:textbox>
                </v:rect>
                <v:rect id="Rectangle 61" o:spid="_x0000_s1065" style="position:absolute;left:7791;top:1974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DD0DDB" w:rsidRDefault="00DD0DDB" w:rsidP="00DD0DDB"/>
                    </w:txbxContent>
                  </v:textbox>
                </v:rect>
                <v:rect id="Rectangle 65" o:spid="_x0000_s1066" style="position:absolute;left:24383;top:26574;width:1797;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7</w:t>
                        </w:r>
                      </w:p>
                      <w:p w:rsidR="00DD0DDB" w:rsidRDefault="00DD0DDB" w:rsidP="00DD0DDB"/>
                    </w:txbxContent>
                  </v:textbox>
                </v:rect>
                <v:rect id="Rectangle 70" o:spid="_x0000_s1067" style="position:absolute;left:30194;top:26384;width:208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8</w:t>
                        </w:r>
                      </w:p>
                      <w:p w:rsidR="00DD0DDB" w:rsidRDefault="00DD0DDB" w:rsidP="00DD0DDB"/>
                    </w:txbxContent>
                  </v:textbox>
                </v:rect>
                <v:rect id="Rectangle 71" o:spid="_x0000_s1068" style="position:absolute;left:16548;top:19818;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DD0DDB" w:rsidRDefault="00DD0DDB" w:rsidP="00DD0DDB"/>
                    </w:txbxContent>
                  </v:textbox>
                </v:rect>
                <v:rect id="Rectangle 74" o:spid="_x0000_s1069" style="position:absolute;left:20199;top:18777;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DD0DDB" w:rsidRDefault="00DD0DDB" w:rsidP="00DD0DDB"/>
                    </w:txbxContent>
                  </v:textbox>
                </v:rect>
                <v:rect id="Rectangle 75" o:spid="_x0000_s1070" style="position:absolute;left:36004;top:26765;width:1613;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9</w:t>
                        </w:r>
                      </w:p>
                      <w:p w:rsidR="00DD0DDB" w:rsidRDefault="00DD0DDB" w:rsidP="00DD0DDB"/>
                    </w:txbxContent>
                  </v:textbox>
                </v:rect>
                <v:rect id="Rectangle 76" o:spid="_x0000_s1071" style="position:absolute;left:20948;top:19818;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DD0DDB" w:rsidRDefault="00DD0DDB" w:rsidP="00DD0DDB"/>
                    </w:txbxContent>
                  </v:textbox>
                </v:rect>
                <v:rect id="Rectangle 80" o:spid="_x0000_s1072" style="position:absolute;left:15036;top:25926;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DD0DDB" w:rsidRDefault="00DD0DDB" w:rsidP="00DD0DDB"/>
                    </w:txbxContent>
                  </v:textbox>
                </v:rect>
                <v:rect id="Rectangle 81" o:spid="_x0000_s1073" style="position:absolute;left:30099;top:33622;width:1352;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10</w:t>
                        </w:r>
                      </w:p>
                      <w:p w:rsidR="00DD0DDB" w:rsidRDefault="00DD0DDB" w:rsidP="00DD0DDB"/>
                    </w:txbxContent>
                  </v:textbox>
                </v:rect>
                <v:rect id="Rectangle 82" o:spid="_x0000_s1074" style="position:absolute;left:15278;top:26968;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D0DDB" w:rsidRDefault="00DD0DDB" w:rsidP="00DD0DDB"/>
                    </w:txbxContent>
                  </v:textbox>
                </v:rect>
                <v:rect id="Rectangle 87" o:spid="_x0000_s1075" style="position:absolute;left:35909;top:33718;width:1714;height:1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11</w:t>
                        </w:r>
                      </w:p>
                      <w:p w:rsidR="00DD0DDB" w:rsidRDefault="00DD0DDB" w:rsidP="00DD0DDB"/>
                    </w:txbxContent>
                  </v:textbox>
                </v:rect>
                <v:rect id="Rectangle 88" o:spid="_x0000_s1076" style="position:absolute;left:20103;top:2689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DD0DDB" w:rsidRPr="00F46457" w:rsidRDefault="00DD0DDB" w:rsidP="00DD0DDB">
                        <w:pPr>
                          <w:rPr>
                            <w:lang w:val="es-ES"/>
                          </w:rPr>
                        </w:pPr>
                      </w:p>
                    </w:txbxContent>
                  </v:textbox>
                </v:rect>
                <v:rect id="Rectangle 91" o:spid="_x0000_s1077" style="position:absolute;left:24142;top:7563;width:820;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D0DDB" w:rsidRDefault="00DD0DDB" w:rsidP="00DD0DDB"/>
                    </w:txbxContent>
                  </v:textbox>
                </v:rect>
                <v:shape id="Picture 30" o:spid="_x0000_s1078" type="#_x0000_t75" style="position:absolute;left:34385;top:8668;width:4553;height:6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jxrDAAAA2wAAAA8AAABkcnMvZG93bnJldi54bWxEj09rAjEUxO8Fv0N4Qm81sQWV1SgiCMWL&#10;rf/w+Nw8dxc3L0sS3e23bwoFj8PMb4aZLTpbiwf5UDnWMBwoEMS5MxUXGg779dsERIjIBmvHpOGH&#10;AizmvZcZZsa1/E2PXSxEKuGQoYYyxiaTMuQlWQwD1xAn7+q8xZikL6Tx2KZyW8t3pUbSYsVpocSG&#10;ViXlt93dahh3X6di/3G8yeV5M263k4tSW6/1a79bTkFE6uIz/E9/msSN4O9L+gFy/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j6PGsMAAADbAAAADwAAAAAAAAAAAAAAAACf&#10;AgAAZHJzL2Rvd25yZXYueG1sUEsFBgAAAAAEAAQA9wAAAI8DAAAAAA==&#10;">
                  <v:imagedata r:id="rId9" o:title=""/>
                </v:shape>
                <v:shape id="Picture 30" o:spid="_x0000_s1079" type="#_x0000_t75" style="position:absolute;left:28575;top:8477;width:4553;height:6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yKoHEAAAA2wAAAA8AAABkcnMvZG93bnJldi54bWxEj09rAjEUxO+C3yG8Qm+atAVXVqOIUCi9&#10;aP2Hx9fN6+7i5mVJUnf77RtB8DjM/GaY+bK3jbiSD7VjDS9jBYK4cKbmUsNh/z6agggR2WDjmDT8&#10;UYDlYjiYY25cx1903cVSpBIOOWqoYmxzKUNRkcUwdi1x8n6ctxiT9KU0HrtUbhv5qtREWqw5LVTY&#10;0rqi4rL7tRqyfnsq92/Hi1ydP7NuM/1WauO1fn7qVzMQkfr4CN/pD5O4DG5f0g+Qi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FyKoHEAAAA2wAAAA8AAAAAAAAAAAAAAAAA&#10;nwIAAGRycy9kb3ducmV2LnhtbFBLBQYAAAAABAAEAPcAAACQAwAAAAA=&#10;">
                  <v:imagedata r:id="rId9" o:title=""/>
                </v:shape>
                <v:rect id="Rectangle 87" o:spid="_x0000_s1080" style="position:absolute;left:35623;top:12858;width:2667;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13</w:t>
                        </w:r>
                      </w:p>
                      <w:p w:rsidR="00DD0DDB" w:rsidRDefault="00DD0DDB" w:rsidP="00DD0DDB"/>
                    </w:txbxContent>
                  </v:textbox>
                </v:rect>
                <v:rect id="Rectangle 87" o:spid="_x0000_s1081" style="position:absolute;left:29623;top:12858;width:2857;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DD0DDB" w:rsidRPr="00F46457" w:rsidRDefault="00DD0DDB" w:rsidP="00DD0DDB">
                        <w:pPr>
                          <w:rPr>
                            <w:rFonts w:cs="Tahoma"/>
                            <w:color w:val="000000"/>
                            <w:sz w:val="14"/>
                            <w:szCs w:val="14"/>
                            <w:lang w:val="en-US"/>
                          </w:rPr>
                        </w:pPr>
                        <w:r>
                          <w:rPr>
                            <w:rFonts w:cs="Tahoma"/>
                            <w:color w:val="000000"/>
                            <w:sz w:val="14"/>
                            <w:szCs w:val="14"/>
                            <w:lang w:val="en-US"/>
                          </w:rPr>
                          <w:t xml:space="preserve"> 12</w:t>
                        </w:r>
                      </w:p>
                    </w:txbxContent>
                  </v:textbox>
                </v:rect>
                <v:shape id="Picture 30" o:spid="_x0000_s1082" type="#_x0000_t75" style="position:absolute;left:28480;top:2000;width:4553;height:6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OwtLAAAAA2wAAAA8AAABkcnMvZG93bnJldi54bWxET8tqAjEU3Rf8h3AL7mrSFnSYGkWEQunG&#10;t3R5nVxnBic3Q5I649+bheDycN7TeW8bcSUfasca3kcKBHHhTM2lhv3u+y0DESKywcYxabhRgPls&#10;8DLF3LiON3TdxlKkEA45aqhibHMpQ1GRxTByLXHizs5bjAn6UhqPXQq3jfxQaiwt1pwaKmxpWVFx&#10;2f5bDZN+fSx3n4eLXPz9TrpVdlJq5bUevvaLLxCR+vgUP9w/RkOW1qcv6QfI2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07C0sAAAADbAAAADwAAAAAAAAAAAAAAAACfAgAA&#10;ZHJzL2Rvd25yZXYueG1sUEsFBgAAAAAEAAQA9wAAAIwDAAAAAA==&#10;">
                  <v:imagedata r:id="rId9" o:title=""/>
                </v:shape>
                <v:shape id="Picture 30" o:spid="_x0000_s1083" type="#_x0000_t75" style="position:absolute;left:34195;top:2095;width:4552;height: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CZ0nFAAAA2wAAAA8AAABkcnMvZG93bnJldi54bWxEj81qwzAQhO+BvIPYQm+xlBQa40YJIRAo&#10;vaTNT+lxa21tE2tlJDV2374KBHIcZuYbZrEabCsu5EPjWMM0UyCIS2carjQcD9tJDiJEZIOtY9Lw&#10;RwFWy/FogYVxPX/QZR8rkSAcCtRQx9gVUoayJoshcx1x8n6ctxiT9JU0HvsEt62cKfUsLTacFmrs&#10;aFNTed7/Wg3z4f2zOjydznL99Tbvd/m3Ujuv9ePDsH4BEWmI9/Ct/Wo05FO4fkk/QC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AmdJxQAAANsAAAAPAAAAAAAAAAAAAAAA&#10;AJ8CAABkcnMvZG93bnJldi54bWxQSwUGAAAAAAQABAD3AAAAkQMAAAAA&#10;">
                  <v:imagedata r:id="rId9" o:title=""/>
                </v:shape>
                <v:rect id="Rectangle 87" o:spid="_x0000_s1084" style="position:absolute;left:29813;top:6001;width:2286;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14</w:t>
                        </w:r>
                      </w:p>
                      <w:p w:rsidR="00DD0DDB" w:rsidRDefault="00DD0DDB" w:rsidP="00DD0DDB"/>
                    </w:txbxContent>
                  </v:textbox>
                </v:rect>
                <v:rect id="Rectangle 87" o:spid="_x0000_s1085" style="position:absolute;left:35528;top:6001;width:2286;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DD0DDB" w:rsidRDefault="00DD0DDB" w:rsidP="00DD0DDB">
                        <w:pPr>
                          <w:rPr>
                            <w:rFonts w:cs="Tahoma"/>
                            <w:color w:val="000000"/>
                            <w:sz w:val="14"/>
                            <w:szCs w:val="14"/>
                            <w:lang w:val="en-US"/>
                          </w:rPr>
                        </w:pPr>
                        <w:r>
                          <w:rPr>
                            <w:rFonts w:cs="Tahoma"/>
                            <w:color w:val="000000"/>
                            <w:sz w:val="14"/>
                            <w:szCs w:val="14"/>
                            <w:lang w:val="en-US"/>
                          </w:rPr>
                          <w:t xml:space="preserve"> 15</w:t>
                        </w:r>
                      </w:p>
                      <w:p w:rsidR="00DD0DDB" w:rsidRDefault="00DD0DDB" w:rsidP="00DD0DDB"/>
                    </w:txbxContent>
                  </v:textbox>
                </v:rect>
                <w10:anchorlock/>
              </v:group>
            </w:pict>
          </mc:Fallback>
        </mc:AlternateContent>
      </w:r>
    </w:p>
    <w:p w:rsidR="00DD0DDB" w:rsidRPr="00410078" w:rsidRDefault="00DD0DDB" w:rsidP="00DD0DDB">
      <w:pPr>
        <w:pStyle w:val="Encabezado"/>
        <w:rPr>
          <w:rFonts w:ascii="Arial Narrow" w:hAnsi="Arial Narrow" w:cs="Arial"/>
        </w:rPr>
      </w:pPr>
    </w:p>
    <w:p w:rsidR="00DD0DDB" w:rsidRPr="00410078" w:rsidRDefault="00DD0DDB" w:rsidP="00DD0DDB">
      <w:pPr>
        <w:pStyle w:val="Encabezado"/>
        <w:tabs>
          <w:tab w:val="left" w:pos="2745"/>
        </w:tabs>
        <w:rPr>
          <w:rFonts w:ascii="Arial Narrow" w:hAnsi="Arial Narrow" w:cs="Arial"/>
        </w:rPr>
      </w:pPr>
      <w:r w:rsidRPr="00410078">
        <w:rPr>
          <w:rFonts w:ascii="Arial Narrow" w:hAnsi="Arial Narrow"/>
          <w:noProof/>
          <w:lang w:eastAsia="es-UY" w:bidi="he-IL"/>
        </w:rPr>
        <mc:AlternateContent>
          <mc:Choice Requires="wps">
            <w:drawing>
              <wp:anchor distT="0" distB="0" distL="114300" distR="114300" simplePos="0" relativeHeight="251659264" behindDoc="0" locked="0" layoutInCell="1" allowOverlap="1" wp14:anchorId="06E575A5" wp14:editId="695D01AB">
                <wp:simplePos x="0" y="0"/>
                <wp:positionH relativeFrom="column">
                  <wp:posOffset>2329815</wp:posOffset>
                </wp:positionH>
                <wp:positionV relativeFrom="paragraph">
                  <wp:posOffset>247650</wp:posOffset>
                </wp:positionV>
                <wp:extent cx="0" cy="0"/>
                <wp:effectExtent l="9525" t="56515" r="19050" b="5778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360">
                          <a:solidFill>
                            <a:srgbClr val="4579B8"/>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33EE5A" id="_x0000_t32" coordsize="21600,21600" o:spt="32" o:oned="t" path="m,l21600,21600e" filled="f">
                <v:path arrowok="t" fillok="f" o:connecttype="none"/>
                <o:lock v:ext="edit" shapetype="t"/>
              </v:shapetype>
              <v:shape id="Conector recto de flecha 24" o:spid="_x0000_s1026" type="#_x0000_t32" style="position:absolute;margin-left:183.45pt;margin-top:19.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" strokecolor="#4579b8" strokeweight=".26mm">
                <v:stroke endarrow="block" joinstyle="miter"/>
              </v:shape>
            </w:pict>
          </mc:Fallback>
        </mc:AlternateContent>
      </w:r>
      <w:r w:rsidRPr="00410078">
        <w:rPr>
          <w:rFonts w:ascii="Arial Narrow" w:hAnsi="Arial Narrow" w:cs="Arial"/>
        </w:rPr>
        <w:tab/>
      </w:r>
      <w:r w:rsidRPr="00410078">
        <w:rPr>
          <w:rFonts w:ascii="Arial Narrow" w:hAnsi="Arial Narrow" w:cs="Arial"/>
        </w:rPr>
        <w:tab/>
      </w:r>
      <w:r w:rsidRPr="00410078">
        <w:rPr>
          <w:rFonts w:ascii="Arial Narrow" w:hAnsi="Arial Narrow" w:cs="Arial"/>
        </w:rPr>
        <w:tab/>
      </w:r>
      <w:r w:rsidRPr="00410078">
        <w:rPr>
          <w:rFonts w:ascii="Arial Narrow" w:hAnsi="Arial Narrow" w:cs="Arial"/>
        </w:rPr>
        <w:tab/>
      </w:r>
      <w:r w:rsidRPr="00410078">
        <w:rPr>
          <w:rFonts w:ascii="Arial Narrow" w:hAnsi="Arial Narrow" w:cs="Arial"/>
        </w:rPr>
        <w:tab/>
      </w:r>
      <w:r w:rsidRPr="00410078">
        <w:rPr>
          <w:rFonts w:ascii="Arial Narrow" w:hAnsi="Arial Narrow" w:cs="Arial"/>
        </w:rPr>
        <w:tab/>
      </w:r>
    </w:p>
    <w:p w:rsidR="00DD0DDB" w:rsidRPr="00410078" w:rsidRDefault="00DD0DDB" w:rsidP="00DD0DDB">
      <w:pPr>
        <w:pStyle w:val="Encabezado"/>
        <w:rPr>
          <w:rFonts w:ascii="Arial Narrow" w:hAnsi="Arial Narrow" w:cs="Arial"/>
        </w:rPr>
      </w:pPr>
      <w:r w:rsidRPr="00410078">
        <w:rPr>
          <w:rFonts w:ascii="Arial Narrow" w:hAnsi="Arial Narrow" w:cs="Arial"/>
        </w:rPr>
        <w:tab/>
      </w:r>
      <w:r w:rsidRPr="00410078">
        <w:rPr>
          <w:rFonts w:ascii="Arial Narrow" w:hAnsi="Arial Narrow" w:cs="Arial"/>
        </w:rPr>
        <w:tab/>
      </w:r>
      <w:r w:rsidRPr="00410078">
        <w:rPr>
          <w:rFonts w:ascii="Arial Narrow" w:hAnsi="Arial Narrow" w:cs="Arial"/>
        </w:rPr>
        <w:tab/>
      </w:r>
      <w:r w:rsidRPr="00410078">
        <w:rPr>
          <w:rFonts w:ascii="Arial Narrow" w:hAnsi="Arial Narrow" w:cs="Arial"/>
        </w:rPr>
        <w:tab/>
      </w:r>
      <w:r w:rsidRPr="00410078">
        <w:rPr>
          <w:rFonts w:ascii="Arial Narrow" w:hAnsi="Arial Narrow" w:cs="Arial"/>
        </w:rPr>
        <w:tab/>
      </w:r>
      <w:r w:rsidRPr="00410078">
        <w:rPr>
          <w:rFonts w:ascii="Arial Narrow" w:hAnsi="Arial Narrow" w:cs="Arial"/>
        </w:rPr>
        <w:tab/>
      </w:r>
    </w:p>
    <w:p w:rsidR="00DD0DDB" w:rsidRPr="00410078" w:rsidRDefault="00DD0DDB" w:rsidP="00DD0DDB">
      <w:pPr>
        <w:pStyle w:val="Encabezado"/>
        <w:ind w:left="720"/>
        <w:rPr>
          <w:rFonts w:ascii="Arial Narrow" w:hAnsi="Arial Narrow" w:cs="Arial"/>
          <w:szCs w:val="22"/>
        </w:rPr>
      </w:pPr>
    </w:p>
    <w:p w:rsidR="00DD0DDB" w:rsidRPr="00410078" w:rsidRDefault="00DD0DDB" w:rsidP="00DD0DDB">
      <w:pPr>
        <w:pStyle w:val="Encabezado"/>
        <w:numPr>
          <w:ilvl w:val="0"/>
          <w:numId w:val="6"/>
        </w:numPr>
        <w:tabs>
          <w:tab w:val="left" w:pos="720"/>
        </w:tabs>
        <w:rPr>
          <w:rFonts w:ascii="Arial Narrow" w:hAnsi="Arial Narrow" w:cs="Arial"/>
          <w:sz w:val="20"/>
        </w:rPr>
      </w:pPr>
      <w:r w:rsidRPr="00410078">
        <w:rPr>
          <w:rFonts w:ascii="Arial Narrow" w:hAnsi="Arial Narrow" w:cs="Arial"/>
          <w:sz w:val="20"/>
        </w:rPr>
        <w:t>Cuadro secadores</w:t>
      </w:r>
    </w:p>
    <w:p w:rsidR="00DD0DDB" w:rsidRPr="00410078" w:rsidRDefault="00DD0DDB" w:rsidP="00DD0DDB">
      <w:pPr>
        <w:pStyle w:val="Encabezado"/>
        <w:ind w:left="720"/>
        <w:rPr>
          <w:rFonts w:ascii="Arial Narrow" w:hAnsi="Arial Narrow" w:cs="Arial"/>
          <w:sz w:val="20"/>
        </w:rPr>
      </w:pPr>
      <w:r w:rsidRPr="00410078">
        <w:rPr>
          <w:rFonts w:ascii="Arial Narrow" w:hAnsi="Arial Narrow"/>
          <w:noProof/>
          <w:sz w:val="20"/>
          <w:lang w:eastAsia="es-UY" w:bidi="he-IL"/>
        </w:rPr>
        <mc:AlternateContent>
          <mc:Choice Requires="wps">
            <w:drawing>
              <wp:anchor distT="0" distB="0" distL="114300" distR="114300" simplePos="0" relativeHeight="251660288" behindDoc="0" locked="0" layoutInCell="1" allowOverlap="1" wp14:anchorId="2BDEEEF1" wp14:editId="3572F629">
                <wp:simplePos x="0" y="0"/>
                <wp:positionH relativeFrom="column">
                  <wp:posOffset>1872615</wp:posOffset>
                </wp:positionH>
                <wp:positionV relativeFrom="paragraph">
                  <wp:posOffset>116840</wp:posOffset>
                </wp:positionV>
                <wp:extent cx="3670935" cy="1258570"/>
                <wp:effectExtent l="19050" t="17780" r="1524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935" cy="1258570"/>
                        </a:xfrm>
                        <a:prstGeom prst="rect">
                          <a:avLst/>
                        </a:prstGeom>
                        <a:noFill/>
                        <a:ln w="25560">
                          <a:solidFill>
                            <a:srgbClr val="243F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C48418" id="Rectángulo 23" o:spid="_x0000_s1026" style="position:absolute;margin-left:147.45pt;margin-top:9.2pt;width:289.05pt;height:99.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" filled="f" strokecolor="#243f60" strokeweight=".71mm"/>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61312" behindDoc="0" locked="0" layoutInCell="1" allowOverlap="1" wp14:anchorId="22816FA4" wp14:editId="655481B0">
                <wp:simplePos x="0" y="0"/>
                <wp:positionH relativeFrom="page">
                  <wp:posOffset>2938145</wp:posOffset>
                </wp:positionH>
                <wp:positionV relativeFrom="paragraph">
                  <wp:posOffset>116840</wp:posOffset>
                </wp:positionV>
                <wp:extent cx="3672205" cy="316230"/>
                <wp:effectExtent l="13970" t="8255" r="9525" b="889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jc w:val="center"/>
                              <w:rPr>
                                <w:rFonts w:ascii="Arial Narrow" w:hAnsi="Arial Narrow"/>
                                <w:color w:val="365F91"/>
                                <w:lang w:val="es-ES"/>
                              </w:rPr>
                            </w:pPr>
                            <w:r w:rsidRPr="00410078">
                              <w:rPr>
                                <w:rFonts w:ascii="Arial Narrow" w:hAnsi="Arial Narrow"/>
                                <w:color w:val="365F91"/>
                                <w:lang w:val="es-ES"/>
                              </w:rPr>
                              <w:t>Cuadro Secadores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16FA4" id="_x0000_t202" coordsize="21600,21600" o:spt="202" path="m,l,21600r21600,l21600,xe">
                <v:stroke joinstyle="miter"/>
                <v:path gradientshapeok="t" o:connecttype="rect"/>
              </v:shapetype>
              <v:shape id="Cuadro de texto 22" o:spid="_x0000_s1086" type="#_x0000_t202" style="position:absolute;left:0;text-align:left;margin-left:231.35pt;margin-top:9.2pt;width:289.15pt;height:24.9pt;z-index:251661312;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" strokecolor="#365f91" strokeweight="1pt">
                <v:textbox inset="7.45pt,3.85pt,7.45pt,3.85pt">
                  <w:txbxContent>
                    <w:p w:rsidR="00DD0DDB" w:rsidRPr="00410078" w:rsidRDefault="00DD0DDB" w:rsidP="00DD0DDB">
                      <w:pPr>
                        <w:jc w:val="center"/>
                        <w:rPr>
                          <w:rFonts w:ascii="Arial Narrow" w:hAnsi="Arial Narrow"/>
                          <w:color w:val="365F91"/>
                          <w:lang w:val="es-ES"/>
                        </w:rPr>
                      </w:pPr>
                      <w:r w:rsidRPr="00410078">
                        <w:rPr>
                          <w:rFonts w:ascii="Arial Narrow" w:hAnsi="Arial Narrow"/>
                          <w:color w:val="365F91"/>
                          <w:lang w:val="es-ES"/>
                        </w:rPr>
                        <w:t>Cuadro Secadores</w:t>
                      </w:r>
                    </w:p>
                  </w:txbxContent>
                </v:textbox>
                <w10:wrap anchorx="page"/>
              </v:shape>
            </w:pict>
          </mc:Fallback>
        </mc:AlternateContent>
      </w:r>
    </w:p>
    <w:p w:rsidR="00DD0DDB" w:rsidRPr="00410078" w:rsidRDefault="00DD0DDB" w:rsidP="00DD0DDB">
      <w:pPr>
        <w:pStyle w:val="Encabezado"/>
        <w:rPr>
          <w:rFonts w:ascii="Arial Narrow" w:hAnsi="Arial Narrow"/>
          <w:sz w:val="20"/>
        </w:rPr>
      </w:pPr>
      <w:r w:rsidRPr="00410078">
        <w:rPr>
          <w:rFonts w:ascii="Arial Narrow" w:hAnsi="Arial Narrow"/>
          <w:noProof/>
          <w:sz w:val="20"/>
          <w:lang w:eastAsia="es-UY" w:bidi="he-IL"/>
        </w:rPr>
        <mc:AlternateContent>
          <mc:Choice Requires="wps">
            <w:drawing>
              <wp:anchor distT="0" distB="0" distL="114935" distR="114935" simplePos="0" relativeHeight="251672576" behindDoc="0" locked="0" layoutInCell="1" allowOverlap="1" wp14:anchorId="5AA4A31E" wp14:editId="1C250DE2">
                <wp:simplePos x="0" y="0"/>
                <wp:positionH relativeFrom="column">
                  <wp:posOffset>3382645</wp:posOffset>
                </wp:positionH>
                <wp:positionV relativeFrom="paragraph">
                  <wp:posOffset>584835</wp:posOffset>
                </wp:positionV>
                <wp:extent cx="494030" cy="316230"/>
                <wp:effectExtent l="14605" t="12700" r="15240" b="1397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lang w:val="es-ES"/>
                              </w:rPr>
                            </w:pPr>
                            <w:r w:rsidRPr="00410078">
                              <w:rPr>
                                <w:rFonts w:ascii="Arial Narrow" w:hAnsi="Arial Narrow"/>
                                <w:lang w:val="es-ES"/>
                              </w:rPr>
                              <w:t>55º</w:t>
                            </w:r>
                          </w:p>
                          <w:p w:rsidR="00DD0DDB" w:rsidRDefault="00DD0DDB" w:rsidP="00DD0DDB"/>
                        </w:txbxContent>
                      </wps:txbx>
                      <wps:bodyPr rot="0" vert="horz" wrap="square" lIns="74930" tIns="48895" rIns="3937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4A31E" id="Cuadro de texto 21" o:spid="_x0000_s1087" type="#_x0000_t202" style="position:absolute;margin-left:266.35pt;margin-top:46.05pt;width:38.9pt;height:24.9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" strokecolor="#365f91" strokeweight="1pt">
                <v:textbox inset="5.9pt,3.85pt,3.1pt,3.85pt">
                  <w:txbxContent>
                    <w:p w:rsidR="00DD0DDB" w:rsidRPr="00410078" w:rsidRDefault="00DD0DDB" w:rsidP="00DD0DDB">
                      <w:pPr>
                        <w:rPr>
                          <w:rFonts w:ascii="Arial Narrow" w:hAnsi="Arial Narrow"/>
                          <w:lang w:val="es-ES"/>
                        </w:rPr>
                      </w:pPr>
                      <w:r w:rsidRPr="00410078">
                        <w:rPr>
                          <w:rFonts w:ascii="Arial Narrow" w:hAnsi="Arial Narrow"/>
                          <w:lang w:val="es-ES"/>
                        </w:rPr>
                        <w:t>55º</w:t>
                      </w:r>
                    </w:p>
                    <w:p w:rsidR="00DD0DDB" w:rsidRDefault="00DD0DDB" w:rsidP="00DD0DDB"/>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74624" behindDoc="0" locked="0" layoutInCell="1" allowOverlap="1" wp14:anchorId="7912AD1B" wp14:editId="30BCF75E">
                <wp:simplePos x="0" y="0"/>
                <wp:positionH relativeFrom="column">
                  <wp:posOffset>3804920</wp:posOffset>
                </wp:positionH>
                <wp:positionV relativeFrom="paragraph">
                  <wp:posOffset>584835</wp:posOffset>
                </wp:positionV>
                <wp:extent cx="433705" cy="316230"/>
                <wp:effectExtent l="8255" t="12700" r="15240" b="1397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Default="00DD0DDB" w:rsidP="00DD0DDB">
                            <w:pPr>
                              <w:rPr>
                                <w:lang w:val="es-ES"/>
                              </w:rPr>
                            </w:pPr>
                          </w:p>
                        </w:txbxContent>
                      </wps:txbx>
                      <wps:bodyPr rot="0" vert="horz" wrap="square" lIns="74930" tIns="48895" rIns="3937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2AD1B" id="Cuadro de texto 20" o:spid="_x0000_s1088" type="#_x0000_t202" style="position:absolute;margin-left:299.6pt;margin-top:46.05pt;width:34.15pt;height:24.9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" strokecolor="#365f91" strokeweight="1pt">
                <v:textbox inset="5.9pt,3.85pt,3.1pt,3.85pt">
                  <w:txbxContent>
                    <w:p w:rsidR="00DD0DDB" w:rsidRDefault="00DD0DDB" w:rsidP="00DD0DDB">
                      <w:pPr>
                        <w:rPr>
                          <w:lang w:val="es-ES"/>
                        </w:rPr>
                      </w:pP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82816" behindDoc="0" locked="0" layoutInCell="1" allowOverlap="1" wp14:anchorId="5C87E4A3" wp14:editId="738299E4">
                <wp:simplePos x="0" y="0"/>
                <wp:positionH relativeFrom="column">
                  <wp:posOffset>5103495</wp:posOffset>
                </wp:positionH>
                <wp:positionV relativeFrom="paragraph">
                  <wp:posOffset>899160</wp:posOffset>
                </wp:positionV>
                <wp:extent cx="433705" cy="316230"/>
                <wp:effectExtent l="11430" t="12700" r="12065" b="1397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lang w:val="es-ES"/>
                              </w:rPr>
                            </w:pPr>
                            <w:r w:rsidRPr="00410078">
                              <w:rPr>
                                <w:rFonts w:ascii="Arial Narrow" w:hAnsi="Arial Narrow"/>
                                <w:lang w:val="es-ES"/>
                              </w:rPr>
                              <w:t>12,5</w:t>
                            </w:r>
                          </w:p>
                        </w:txbxContent>
                      </wps:txbx>
                      <wps:bodyPr rot="0" vert="horz" wrap="square" lIns="74930" tIns="48895" rIns="3937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7E4A3" id="Cuadro de texto 19" o:spid="_x0000_s1089" type="#_x0000_t202" style="position:absolute;margin-left:401.85pt;margin-top:70.8pt;width:34.15pt;height:24.9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" strokecolor="#365f91" strokeweight="1pt">
                <v:textbox inset="5.9pt,3.85pt,3.1pt,3.85pt">
                  <w:txbxContent>
                    <w:p w:rsidR="00DD0DDB" w:rsidRPr="00410078" w:rsidRDefault="00DD0DDB" w:rsidP="00DD0DDB">
                      <w:pPr>
                        <w:rPr>
                          <w:rFonts w:ascii="Arial Narrow" w:hAnsi="Arial Narrow"/>
                          <w:lang w:val="es-ES"/>
                        </w:rPr>
                      </w:pPr>
                      <w:r w:rsidRPr="00410078">
                        <w:rPr>
                          <w:rFonts w:ascii="Arial Narrow" w:hAnsi="Arial Narrow"/>
                          <w:lang w:val="es-ES"/>
                        </w:rPr>
                        <w:t>12,5</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81792" behindDoc="0" locked="0" layoutInCell="1" allowOverlap="1" wp14:anchorId="645B168E" wp14:editId="0E04586C">
                <wp:simplePos x="0" y="0"/>
                <wp:positionH relativeFrom="column">
                  <wp:posOffset>5109845</wp:posOffset>
                </wp:positionH>
                <wp:positionV relativeFrom="paragraph">
                  <wp:posOffset>584835</wp:posOffset>
                </wp:positionV>
                <wp:extent cx="433705" cy="316230"/>
                <wp:effectExtent l="8255" t="12700" r="15240" b="1397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lang w:val="es-ES"/>
                              </w:rPr>
                            </w:pPr>
                            <w:r w:rsidRPr="00410078">
                              <w:rPr>
                                <w:rFonts w:ascii="Arial Narrow" w:hAnsi="Arial Narrow"/>
                                <w:lang w:val="es-ES"/>
                              </w:rPr>
                              <w:t>50º</w:t>
                            </w:r>
                          </w:p>
                        </w:txbxContent>
                      </wps:txbx>
                      <wps:bodyPr rot="0" vert="horz" wrap="square" lIns="74930" tIns="48895" rIns="3937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B168E" id="Cuadro de texto 18" o:spid="_x0000_s1090" type="#_x0000_t202" style="position:absolute;margin-left:402.35pt;margin-top:46.05pt;width:34.15pt;height:24.9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" strokecolor="#365f91" strokeweight="1pt">
                <v:textbox inset="5.9pt,3.85pt,3.1pt,3.85pt">
                  <w:txbxContent>
                    <w:p w:rsidR="00DD0DDB" w:rsidRPr="00410078" w:rsidRDefault="00DD0DDB" w:rsidP="00DD0DDB">
                      <w:pPr>
                        <w:rPr>
                          <w:rFonts w:ascii="Arial Narrow" w:hAnsi="Arial Narrow"/>
                          <w:lang w:val="es-ES"/>
                        </w:rPr>
                      </w:pPr>
                      <w:r w:rsidRPr="00410078">
                        <w:rPr>
                          <w:rFonts w:ascii="Arial Narrow" w:hAnsi="Arial Narrow"/>
                          <w:lang w:val="es-ES"/>
                        </w:rPr>
                        <w:t>50º</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80768" behindDoc="0" locked="0" layoutInCell="1" allowOverlap="1" wp14:anchorId="157D4185" wp14:editId="67A63691">
                <wp:simplePos x="0" y="0"/>
                <wp:positionH relativeFrom="column">
                  <wp:posOffset>5112385</wp:posOffset>
                </wp:positionH>
                <wp:positionV relativeFrom="paragraph">
                  <wp:posOffset>280035</wp:posOffset>
                </wp:positionV>
                <wp:extent cx="433705" cy="316230"/>
                <wp:effectExtent l="10795" t="12700" r="12700" b="1397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jc w:val="center"/>
                              <w:rPr>
                                <w:rFonts w:ascii="Arial Narrow" w:hAnsi="Arial Narrow"/>
                                <w:color w:val="365F91"/>
                                <w:sz w:val="28"/>
                                <w:szCs w:val="28"/>
                                <w:lang w:val="es-ES"/>
                              </w:rPr>
                            </w:pPr>
                            <w:r w:rsidRPr="00410078">
                              <w:rPr>
                                <w:rFonts w:ascii="Arial Narrow" w:hAnsi="Arial Narrow"/>
                                <w:color w:val="365F91"/>
                                <w:sz w:val="28"/>
                                <w:szCs w:val="28"/>
                                <w:lang w:val="es-ES"/>
                              </w:rPr>
                              <w:t>6</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D4185" id="Cuadro de texto 17" o:spid="_x0000_s1091" type="#_x0000_t202" style="position:absolute;margin-left:402.55pt;margin-top:22.05pt;width:34.15pt;height:24.9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" strokecolor="#365f91" strokeweight="1pt">
                <v:textbox inset="7.45pt,3.85pt,7.45pt,3.85pt">
                  <w:txbxContent>
                    <w:p w:rsidR="00DD0DDB" w:rsidRPr="00410078" w:rsidRDefault="00DD0DDB" w:rsidP="00DD0DDB">
                      <w:pPr>
                        <w:jc w:val="center"/>
                        <w:rPr>
                          <w:rFonts w:ascii="Arial Narrow" w:hAnsi="Arial Narrow"/>
                          <w:color w:val="365F91"/>
                          <w:sz w:val="28"/>
                          <w:szCs w:val="28"/>
                          <w:lang w:val="es-ES"/>
                        </w:rPr>
                      </w:pPr>
                      <w:r w:rsidRPr="00410078">
                        <w:rPr>
                          <w:rFonts w:ascii="Arial Narrow" w:hAnsi="Arial Narrow"/>
                          <w:color w:val="365F91"/>
                          <w:sz w:val="28"/>
                          <w:szCs w:val="28"/>
                          <w:lang w:val="es-ES"/>
                        </w:rPr>
                        <w:t>6</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79744" behindDoc="0" locked="0" layoutInCell="1" allowOverlap="1" wp14:anchorId="01474F6E" wp14:editId="1228C66C">
                <wp:simplePos x="0" y="0"/>
                <wp:positionH relativeFrom="column">
                  <wp:posOffset>4674870</wp:posOffset>
                </wp:positionH>
                <wp:positionV relativeFrom="paragraph">
                  <wp:posOffset>899160</wp:posOffset>
                </wp:positionV>
                <wp:extent cx="433705" cy="316230"/>
                <wp:effectExtent l="11430" t="12700" r="12065" b="1397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lang w:val="es-ES"/>
                              </w:rPr>
                            </w:pPr>
                            <w:r w:rsidRPr="00410078">
                              <w:rPr>
                                <w:rFonts w:ascii="Arial Narrow" w:hAnsi="Arial Narrow"/>
                                <w:lang w:val="es-ES"/>
                              </w:rPr>
                              <w:t>12,5</w:t>
                            </w:r>
                          </w:p>
                        </w:txbxContent>
                      </wps:txbx>
                      <wps:bodyPr rot="0" vert="horz" wrap="square" lIns="74930" tIns="48895" rIns="3937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74F6E" id="Cuadro de texto 16" o:spid="_x0000_s1092" type="#_x0000_t202" style="position:absolute;margin-left:368.1pt;margin-top:70.8pt;width:34.15pt;height:24.9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" strokecolor="#365f91" strokeweight="1pt">
                <v:textbox inset="5.9pt,3.85pt,3.1pt,3.85pt">
                  <w:txbxContent>
                    <w:p w:rsidR="00DD0DDB" w:rsidRPr="00410078" w:rsidRDefault="00DD0DDB" w:rsidP="00DD0DDB">
                      <w:pPr>
                        <w:rPr>
                          <w:rFonts w:ascii="Arial Narrow" w:hAnsi="Arial Narrow"/>
                          <w:lang w:val="es-ES"/>
                        </w:rPr>
                      </w:pPr>
                      <w:r w:rsidRPr="00410078">
                        <w:rPr>
                          <w:rFonts w:ascii="Arial Narrow" w:hAnsi="Arial Narrow"/>
                          <w:lang w:val="es-ES"/>
                        </w:rPr>
                        <w:t>12,5</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78720" behindDoc="0" locked="0" layoutInCell="1" allowOverlap="1" wp14:anchorId="27BEE6B6" wp14:editId="7C1BB2B7">
                <wp:simplePos x="0" y="0"/>
                <wp:positionH relativeFrom="column">
                  <wp:posOffset>4671695</wp:posOffset>
                </wp:positionH>
                <wp:positionV relativeFrom="paragraph">
                  <wp:posOffset>584835</wp:posOffset>
                </wp:positionV>
                <wp:extent cx="433705" cy="316230"/>
                <wp:effectExtent l="8255" t="12700" r="15240" b="139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lang w:val="es-ES"/>
                              </w:rPr>
                            </w:pPr>
                            <w:r w:rsidRPr="00410078">
                              <w:rPr>
                                <w:rFonts w:ascii="Arial Narrow" w:hAnsi="Arial Narrow"/>
                                <w:lang w:val="es-ES"/>
                              </w:rPr>
                              <w:t>50º</w:t>
                            </w:r>
                          </w:p>
                        </w:txbxContent>
                      </wps:txbx>
                      <wps:bodyPr rot="0" vert="horz" wrap="square" lIns="74930" tIns="48895" rIns="3937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EE6B6" id="Cuadro de texto 15" o:spid="_x0000_s1093" type="#_x0000_t202" style="position:absolute;margin-left:367.85pt;margin-top:46.05pt;width:34.15pt;height:24.9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" strokecolor="#365f91" strokeweight="1pt">
                <v:textbox inset="5.9pt,3.85pt,3.1pt,3.85pt">
                  <w:txbxContent>
                    <w:p w:rsidR="00DD0DDB" w:rsidRPr="00410078" w:rsidRDefault="00DD0DDB" w:rsidP="00DD0DDB">
                      <w:pPr>
                        <w:rPr>
                          <w:rFonts w:ascii="Arial Narrow" w:hAnsi="Arial Narrow"/>
                          <w:lang w:val="es-ES"/>
                        </w:rPr>
                      </w:pPr>
                      <w:r w:rsidRPr="00410078">
                        <w:rPr>
                          <w:rFonts w:ascii="Arial Narrow" w:hAnsi="Arial Narrow"/>
                          <w:lang w:val="es-ES"/>
                        </w:rPr>
                        <w:t>50º</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77696" behindDoc="0" locked="0" layoutInCell="1" allowOverlap="1" wp14:anchorId="61A58CFD" wp14:editId="0521E0FA">
                <wp:simplePos x="0" y="0"/>
                <wp:positionH relativeFrom="column">
                  <wp:posOffset>4243070</wp:posOffset>
                </wp:positionH>
                <wp:positionV relativeFrom="paragraph">
                  <wp:posOffset>899160</wp:posOffset>
                </wp:positionV>
                <wp:extent cx="433705" cy="316230"/>
                <wp:effectExtent l="8255" t="12700" r="15240" b="1397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lang w:val="es-ES"/>
                              </w:rPr>
                            </w:pPr>
                            <w:r w:rsidRPr="00410078">
                              <w:rPr>
                                <w:rFonts w:ascii="Arial Narrow" w:hAnsi="Arial Narrow"/>
                                <w:lang w:val="es-ES"/>
                              </w:rPr>
                              <w:t>13,5</w:t>
                            </w:r>
                          </w:p>
                        </w:txbxContent>
                      </wps:txbx>
                      <wps:bodyPr rot="0" vert="horz" wrap="square" lIns="74930" tIns="48895" rIns="3937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58CFD" id="Cuadro de texto 14" o:spid="_x0000_s1094" type="#_x0000_t202" style="position:absolute;margin-left:334.1pt;margin-top:70.8pt;width:34.15pt;height:24.9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" strokecolor="#365f91" strokeweight="1pt">
                <v:textbox inset="5.9pt,3.85pt,3.1pt,3.85pt">
                  <w:txbxContent>
                    <w:p w:rsidR="00DD0DDB" w:rsidRPr="00410078" w:rsidRDefault="00DD0DDB" w:rsidP="00DD0DDB">
                      <w:pPr>
                        <w:rPr>
                          <w:rFonts w:ascii="Arial Narrow" w:hAnsi="Arial Narrow"/>
                          <w:lang w:val="es-ES"/>
                        </w:rPr>
                      </w:pPr>
                      <w:r w:rsidRPr="00410078">
                        <w:rPr>
                          <w:rFonts w:ascii="Arial Narrow" w:hAnsi="Arial Narrow"/>
                          <w:lang w:val="es-ES"/>
                        </w:rPr>
                        <w:t>13,5</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76672" behindDoc="0" locked="0" layoutInCell="1" allowOverlap="1" wp14:anchorId="271EA615" wp14:editId="396329A0">
                <wp:simplePos x="0" y="0"/>
                <wp:positionH relativeFrom="column">
                  <wp:posOffset>4246245</wp:posOffset>
                </wp:positionH>
                <wp:positionV relativeFrom="paragraph">
                  <wp:posOffset>584835</wp:posOffset>
                </wp:positionV>
                <wp:extent cx="433705" cy="316230"/>
                <wp:effectExtent l="11430" t="12700" r="12065" b="1397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lang w:val="es-ES"/>
                              </w:rPr>
                            </w:pPr>
                            <w:r w:rsidRPr="00410078">
                              <w:rPr>
                                <w:rFonts w:ascii="Arial Narrow" w:hAnsi="Arial Narrow"/>
                                <w:lang w:val="es-ES"/>
                              </w:rPr>
                              <w:t>42º</w:t>
                            </w:r>
                          </w:p>
                        </w:txbxContent>
                      </wps:txbx>
                      <wps:bodyPr rot="0" vert="horz" wrap="square" lIns="74930" tIns="48895" rIns="3937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A615" id="Cuadro de texto 13" o:spid="_x0000_s1095" type="#_x0000_t202" style="position:absolute;margin-left:334.35pt;margin-top:46.05pt;width:34.15pt;height:24.9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" strokecolor="#365f91" strokeweight="1pt">
                <v:textbox inset="5.9pt,3.85pt,3.1pt,3.85pt">
                  <w:txbxContent>
                    <w:p w:rsidR="00DD0DDB" w:rsidRPr="00410078" w:rsidRDefault="00DD0DDB" w:rsidP="00DD0DDB">
                      <w:pPr>
                        <w:rPr>
                          <w:rFonts w:ascii="Arial Narrow" w:hAnsi="Arial Narrow"/>
                          <w:lang w:val="es-ES"/>
                        </w:rPr>
                      </w:pPr>
                      <w:r w:rsidRPr="00410078">
                        <w:rPr>
                          <w:rFonts w:ascii="Arial Narrow" w:hAnsi="Arial Narrow"/>
                          <w:lang w:val="es-ES"/>
                        </w:rPr>
                        <w:t>42º</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75648" behindDoc="0" locked="0" layoutInCell="1" allowOverlap="1" wp14:anchorId="5DD63F74" wp14:editId="4F73270E">
                <wp:simplePos x="0" y="0"/>
                <wp:positionH relativeFrom="column">
                  <wp:posOffset>3817620</wp:posOffset>
                </wp:positionH>
                <wp:positionV relativeFrom="paragraph">
                  <wp:posOffset>899160</wp:posOffset>
                </wp:positionV>
                <wp:extent cx="433705" cy="316230"/>
                <wp:effectExtent l="11430" t="12700" r="12065" b="1397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Default="00DD0DDB" w:rsidP="00DD0DDB">
                            <w:pPr>
                              <w:rPr>
                                <w:lang w:val="es-ES"/>
                              </w:rPr>
                            </w:pPr>
                          </w:p>
                        </w:txbxContent>
                      </wps:txbx>
                      <wps:bodyPr rot="0" vert="horz" wrap="square" lIns="74930" tIns="48895" rIns="3937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63F74" id="Cuadro de texto 12" o:spid="_x0000_s1096" type="#_x0000_t202" style="position:absolute;margin-left:300.6pt;margin-top:70.8pt;width:34.15pt;height:24.9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" strokecolor="#365f91" strokeweight="1pt">
                <v:textbox inset="5.9pt,3.85pt,3.1pt,3.85pt">
                  <w:txbxContent>
                    <w:p w:rsidR="00DD0DDB" w:rsidRDefault="00DD0DDB" w:rsidP="00DD0DDB">
                      <w:pPr>
                        <w:rPr>
                          <w:lang w:val="es-ES"/>
                        </w:rPr>
                      </w:pP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73600" behindDoc="0" locked="0" layoutInCell="1" allowOverlap="1" wp14:anchorId="7F4D3E72" wp14:editId="21534DFE">
                <wp:simplePos x="0" y="0"/>
                <wp:positionH relativeFrom="column">
                  <wp:posOffset>3382645</wp:posOffset>
                </wp:positionH>
                <wp:positionV relativeFrom="paragraph">
                  <wp:posOffset>899160</wp:posOffset>
                </wp:positionV>
                <wp:extent cx="433705" cy="316230"/>
                <wp:effectExtent l="14605" t="12700" r="8890" b="1397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lang w:val="es-ES"/>
                              </w:rPr>
                            </w:pPr>
                            <w:r w:rsidRPr="00410078">
                              <w:rPr>
                                <w:rFonts w:ascii="Arial Narrow" w:hAnsi="Arial Narrow"/>
                                <w:lang w:val="es-ES"/>
                              </w:rPr>
                              <w:t>12,5</w:t>
                            </w:r>
                          </w:p>
                        </w:txbxContent>
                      </wps:txbx>
                      <wps:bodyPr rot="0" vert="horz" wrap="square" lIns="74930" tIns="48895" rIns="3937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D3E72" id="Cuadro de texto 11" o:spid="_x0000_s1097" type="#_x0000_t202" style="position:absolute;margin-left:266.35pt;margin-top:70.8pt;width:34.15pt;height:24.9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" strokecolor="#365f91" strokeweight="1pt">
                <v:textbox inset="5.9pt,3.85pt,3.1pt,3.85pt">
                  <w:txbxContent>
                    <w:p w:rsidR="00DD0DDB" w:rsidRPr="00410078" w:rsidRDefault="00DD0DDB" w:rsidP="00DD0DDB">
                      <w:pPr>
                        <w:rPr>
                          <w:rFonts w:ascii="Arial Narrow" w:hAnsi="Arial Narrow"/>
                          <w:lang w:val="es-ES"/>
                        </w:rPr>
                      </w:pPr>
                      <w:r w:rsidRPr="00410078">
                        <w:rPr>
                          <w:rFonts w:ascii="Arial Narrow" w:hAnsi="Arial Narrow"/>
                          <w:lang w:val="es-ES"/>
                        </w:rPr>
                        <w:t>12,5</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71552" behindDoc="0" locked="0" layoutInCell="1" allowOverlap="1" wp14:anchorId="51619E8A" wp14:editId="2F568E7D">
                <wp:simplePos x="0" y="0"/>
                <wp:positionH relativeFrom="column">
                  <wp:posOffset>2954020</wp:posOffset>
                </wp:positionH>
                <wp:positionV relativeFrom="paragraph">
                  <wp:posOffset>899160</wp:posOffset>
                </wp:positionV>
                <wp:extent cx="433705" cy="316230"/>
                <wp:effectExtent l="14605" t="12700" r="8890" b="1397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lang w:val="es-ES"/>
                              </w:rPr>
                            </w:pPr>
                            <w:r w:rsidRPr="00410078">
                              <w:rPr>
                                <w:rFonts w:ascii="Arial Narrow" w:hAnsi="Arial Narrow"/>
                                <w:lang w:val="es-ES"/>
                              </w:rPr>
                              <w:t>12,5</w:t>
                            </w:r>
                          </w:p>
                        </w:txbxContent>
                      </wps:txbx>
                      <wps:bodyPr rot="0" vert="horz" wrap="square" lIns="74930" tIns="48895" rIns="3937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19E8A" id="Cuadro de texto 10" o:spid="_x0000_s1098" type="#_x0000_t202" style="position:absolute;margin-left:232.6pt;margin-top:70.8pt;width:34.15pt;height:24.9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" strokecolor="#365f91" strokeweight="1pt">
                <v:textbox inset="5.9pt,3.85pt,3.1pt,3.85pt">
                  <w:txbxContent>
                    <w:p w:rsidR="00DD0DDB" w:rsidRPr="00410078" w:rsidRDefault="00DD0DDB" w:rsidP="00DD0DDB">
                      <w:pPr>
                        <w:rPr>
                          <w:rFonts w:ascii="Arial Narrow" w:hAnsi="Arial Narrow"/>
                          <w:lang w:val="es-ES"/>
                        </w:rPr>
                      </w:pPr>
                      <w:r w:rsidRPr="00410078">
                        <w:rPr>
                          <w:rFonts w:ascii="Arial Narrow" w:hAnsi="Arial Narrow"/>
                          <w:lang w:val="es-ES"/>
                        </w:rPr>
                        <w:t>12,5</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70528" behindDoc="0" locked="0" layoutInCell="1" allowOverlap="1" wp14:anchorId="290BE92E" wp14:editId="7B4C6D05">
                <wp:simplePos x="0" y="0"/>
                <wp:positionH relativeFrom="column">
                  <wp:posOffset>2957195</wp:posOffset>
                </wp:positionH>
                <wp:positionV relativeFrom="paragraph">
                  <wp:posOffset>584835</wp:posOffset>
                </wp:positionV>
                <wp:extent cx="433705" cy="316230"/>
                <wp:effectExtent l="8255" t="12700" r="15240" b="1397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lang w:val="es-ES"/>
                              </w:rPr>
                            </w:pPr>
                            <w:r w:rsidRPr="00410078">
                              <w:rPr>
                                <w:rFonts w:ascii="Arial Narrow" w:hAnsi="Arial Narrow"/>
                                <w:lang w:val="es-ES"/>
                              </w:rPr>
                              <w:t>55º</w:t>
                            </w:r>
                          </w:p>
                        </w:txbxContent>
                      </wps:txbx>
                      <wps:bodyPr rot="0" vert="horz" wrap="square" lIns="74930" tIns="48895" rIns="3937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E92E" id="Cuadro de texto 9" o:spid="_x0000_s1099" type="#_x0000_t202" style="position:absolute;margin-left:232.85pt;margin-top:46.05pt;width:34.15pt;height:24.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" strokecolor="#365f91" strokeweight="1pt">
                <v:textbox inset="5.9pt,3.85pt,3.1pt,3.85pt">
                  <w:txbxContent>
                    <w:p w:rsidR="00DD0DDB" w:rsidRPr="00410078" w:rsidRDefault="00DD0DDB" w:rsidP="00DD0DDB">
                      <w:pPr>
                        <w:rPr>
                          <w:rFonts w:ascii="Arial Narrow" w:hAnsi="Arial Narrow"/>
                          <w:lang w:val="es-ES"/>
                        </w:rPr>
                      </w:pPr>
                      <w:r w:rsidRPr="00410078">
                        <w:rPr>
                          <w:rFonts w:ascii="Arial Narrow" w:hAnsi="Arial Narrow"/>
                          <w:lang w:val="es-ES"/>
                        </w:rPr>
                        <w:t>55º</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69504" behindDoc="0" locked="0" layoutInCell="1" allowOverlap="1" wp14:anchorId="48FD4368" wp14:editId="15A87127">
                <wp:simplePos x="0" y="0"/>
                <wp:positionH relativeFrom="column">
                  <wp:posOffset>1875155</wp:posOffset>
                </wp:positionH>
                <wp:positionV relativeFrom="paragraph">
                  <wp:posOffset>899160</wp:posOffset>
                </wp:positionV>
                <wp:extent cx="1087755" cy="316230"/>
                <wp:effectExtent l="12065" t="12700" r="14605" b="1397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lang w:val="es-ES"/>
                              </w:rPr>
                            </w:pPr>
                            <w:r w:rsidRPr="00410078">
                              <w:rPr>
                                <w:rFonts w:ascii="Arial Narrow" w:hAnsi="Arial Narrow"/>
                                <w:color w:val="365F91"/>
                                <w:lang w:val="es-ES"/>
                              </w:rPr>
                              <w:t xml:space="preserve">% </w:t>
                            </w:r>
                            <w:proofErr w:type="spellStart"/>
                            <w:r w:rsidRPr="00410078">
                              <w:rPr>
                                <w:rFonts w:ascii="Arial Narrow" w:hAnsi="Arial Narrow"/>
                                <w:color w:val="365F91"/>
                                <w:lang w:val="es-ES"/>
                              </w:rPr>
                              <w:t>hum.desc</w:t>
                            </w:r>
                            <w:proofErr w:type="spellEnd"/>
                            <w:r w:rsidRPr="00410078">
                              <w:rPr>
                                <w:rFonts w:ascii="Arial Narrow" w:hAnsi="Arial Narrow"/>
                                <w:lang w:val="es-ES"/>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D4368" id="Cuadro de texto 8" o:spid="_x0000_s1100" type="#_x0000_t202" style="position:absolute;margin-left:147.65pt;margin-top:70.8pt;width:85.65pt;height:24.9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" strokecolor="#365f91" strokeweight="1pt">
                <v:textbox inset="7.45pt,3.85pt,7.45pt,3.85pt">
                  <w:txbxContent>
                    <w:p w:rsidR="00DD0DDB" w:rsidRPr="00410078" w:rsidRDefault="00DD0DDB" w:rsidP="00DD0DDB">
                      <w:pPr>
                        <w:rPr>
                          <w:rFonts w:ascii="Arial Narrow" w:hAnsi="Arial Narrow"/>
                          <w:lang w:val="es-ES"/>
                        </w:rPr>
                      </w:pPr>
                      <w:r w:rsidRPr="00410078">
                        <w:rPr>
                          <w:rFonts w:ascii="Arial Narrow" w:hAnsi="Arial Narrow"/>
                          <w:color w:val="365F91"/>
                          <w:lang w:val="es-ES"/>
                        </w:rPr>
                        <w:t xml:space="preserve">% </w:t>
                      </w:r>
                      <w:proofErr w:type="spellStart"/>
                      <w:r w:rsidRPr="00410078">
                        <w:rPr>
                          <w:rFonts w:ascii="Arial Narrow" w:hAnsi="Arial Narrow"/>
                          <w:color w:val="365F91"/>
                          <w:lang w:val="es-ES"/>
                        </w:rPr>
                        <w:t>hum.desc</w:t>
                      </w:r>
                      <w:proofErr w:type="spellEnd"/>
                      <w:r w:rsidRPr="00410078">
                        <w:rPr>
                          <w:rFonts w:ascii="Arial Narrow" w:hAnsi="Arial Narrow"/>
                          <w:lang w:val="es-ES"/>
                        </w:rPr>
                        <w:t>.</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68480" behindDoc="0" locked="0" layoutInCell="1" allowOverlap="1" wp14:anchorId="370FC160" wp14:editId="54CB9F67">
                <wp:simplePos x="0" y="0"/>
                <wp:positionH relativeFrom="column">
                  <wp:posOffset>1871345</wp:posOffset>
                </wp:positionH>
                <wp:positionV relativeFrom="paragraph">
                  <wp:posOffset>584835</wp:posOffset>
                </wp:positionV>
                <wp:extent cx="1087755" cy="316230"/>
                <wp:effectExtent l="8255" t="12700" r="8890" b="1397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color w:val="365F91"/>
                                <w:lang w:val="es-ES"/>
                              </w:rPr>
                            </w:pPr>
                            <w:r w:rsidRPr="00410078">
                              <w:rPr>
                                <w:rFonts w:ascii="Arial Narrow" w:hAnsi="Arial Narrow"/>
                                <w:color w:val="365F91"/>
                                <w:lang w:val="es-ES"/>
                              </w:rPr>
                              <w:t>Temperatura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FC160" id="Cuadro de texto 7" o:spid="_x0000_s1101" type="#_x0000_t202" style="position:absolute;margin-left:147.35pt;margin-top:46.05pt;width:85.65pt;height:24.9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" strokecolor="#365f91" strokeweight="1pt">
                <v:textbox inset="7.45pt,3.85pt,7.45pt,3.85pt">
                  <w:txbxContent>
                    <w:p w:rsidR="00DD0DDB" w:rsidRPr="00410078" w:rsidRDefault="00DD0DDB" w:rsidP="00DD0DDB">
                      <w:pPr>
                        <w:rPr>
                          <w:rFonts w:ascii="Arial Narrow" w:hAnsi="Arial Narrow"/>
                          <w:color w:val="365F91"/>
                          <w:lang w:val="es-ES"/>
                        </w:rPr>
                      </w:pPr>
                      <w:r w:rsidRPr="00410078">
                        <w:rPr>
                          <w:rFonts w:ascii="Arial Narrow" w:hAnsi="Arial Narrow"/>
                          <w:color w:val="365F91"/>
                          <w:lang w:val="es-ES"/>
                        </w:rPr>
                        <w:t>Temperatura</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67456" behindDoc="0" locked="0" layoutInCell="1" allowOverlap="1" wp14:anchorId="727A5C7C" wp14:editId="48F3A551">
                <wp:simplePos x="0" y="0"/>
                <wp:positionH relativeFrom="column">
                  <wp:posOffset>4674235</wp:posOffset>
                </wp:positionH>
                <wp:positionV relativeFrom="paragraph">
                  <wp:posOffset>270510</wp:posOffset>
                </wp:positionV>
                <wp:extent cx="433705" cy="316230"/>
                <wp:effectExtent l="10795" t="12700" r="12700" b="1397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jc w:val="center"/>
                              <w:rPr>
                                <w:rFonts w:ascii="Arial Narrow" w:hAnsi="Arial Narrow"/>
                                <w:color w:val="365F91"/>
                                <w:sz w:val="28"/>
                                <w:szCs w:val="28"/>
                                <w:lang w:val="es-ES"/>
                              </w:rPr>
                            </w:pPr>
                            <w:r w:rsidRPr="00410078">
                              <w:rPr>
                                <w:rFonts w:ascii="Arial Narrow" w:hAnsi="Arial Narrow"/>
                                <w:color w:val="365F91"/>
                                <w:sz w:val="28"/>
                                <w:szCs w:val="28"/>
                                <w:lang w:val="es-ES"/>
                              </w:rPr>
                              <w:t>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A5C7C" id="Cuadro de texto 6" o:spid="_x0000_s1102" type="#_x0000_t202" style="position:absolute;margin-left:368.05pt;margin-top:21.3pt;width:34.15pt;height:24.9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" strokecolor="#365f91" strokeweight="1pt">
                <v:textbox inset="7.45pt,3.85pt,7.45pt,3.85pt">
                  <w:txbxContent>
                    <w:p w:rsidR="00DD0DDB" w:rsidRPr="00410078" w:rsidRDefault="00DD0DDB" w:rsidP="00DD0DDB">
                      <w:pPr>
                        <w:jc w:val="center"/>
                        <w:rPr>
                          <w:rFonts w:ascii="Arial Narrow" w:hAnsi="Arial Narrow"/>
                          <w:color w:val="365F91"/>
                          <w:sz w:val="28"/>
                          <w:szCs w:val="28"/>
                          <w:lang w:val="es-ES"/>
                        </w:rPr>
                      </w:pPr>
                      <w:r w:rsidRPr="00410078">
                        <w:rPr>
                          <w:rFonts w:ascii="Arial Narrow" w:hAnsi="Arial Narrow"/>
                          <w:color w:val="365F91"/>
                          <w:sz w:val="28"/>
                          <w:szCs w:val="28"/>
                          <w:lang w:val="es-ES"/>
                        </w:rPr>
                        <w:t>5</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66432" behindDoc="0" locked="0" layoutInCell="1" allowOverlap="1" wp14:anchorId="5B3AEE5E" wp14:editId="5DA398E3">
                <wp:simplePos x="0" y="0"/>
                <wp:positionH relativeFrom="column">
                  <wp:posOffset>4244975</wp:posOffset>
                </wp:positionH>
                <wp:positionV relativeFrom="paragraph">
                  <wp:posOffset>270510</wp:posOffset>
                </wp:positionV>
                <wp:extent cx="433705" cy="316230"/>
                <wp:effectExtent l="10160" t="12700" r="13335" b="1397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jc w:val="center"/>
                              <w:rPr>
                                <w:rFonts w:ascii="Arial Narrow" w:hAnsi="Arial Narrow"/>
                                <w:color w:val="365F91"/>
                                <w:sz w:val="28"/>
                                <w:szCs w:val="28"/>
                                <w:lang w:val="es-ES"/>
                              </w:rPr>
                            </w:pPr>
                            <w:r w:rsidRPr="00410078">
                              <w:rPr>
                                <w:rFonts w:ascii="Arial Narrow" w:hAnsi="Arial Narrow"/>
                                <w:color w:val="365F91"/>
                                <w:sz w:val="28"/>
                                <w:szCs w:val="28"/>
                                <w:lang w:val="es-ES"/>
                              </w:rPr>
                              <w:t>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AEE5E" id="Cuadro de texto 5" o:spid="_x0000_s1103" type="#_x0000_t202" style="position:absolute;margin-left:334.25pt;margin-top:21.3pt;width:34.15pt;height:24.9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" strokecolor="#365f91" strokeweight="1pt">
                <v:textbox inset="7.45pt,3.85pt,7.45pt,3.85pt">
                  <w:txbxContent>
                    <w:p w:rsidR="00DD0DDB" w:rsidRPr="00410078" w:rsidRDefault="00DD0DDB" w:rsidP="00DD0DDB">
                      <w:pPr>
                        <w:jc w:val="center"/>
                        <w:rPr>
                          <w:rFonts w:ascii="Arial Narrow" w:hAnsi="Arial Narrow"/>
                          <w:color w:val="365F91"/>
                          <w:sz w:val="28"/>
                          <w:szCs w:val="28"/>
                          <w:lang w:val="es-ES"/>
                        </w:rPr>
                      </w:pPr>
                      <w:r w:rsidRPr="00410078">
                        <w:rPr>
                          <w:rFonts w:ascii="Arial Narrow" w:hAnsi="Arial Narrow"/>
                          <w:color w:val="365F91"/>
                          <w:sz w:val="28"/>
                          <w:szCs w:val="28"/>
                          <w:lang w:val="es-ES"/>
                        </w:rPr>
                        <w:t>4</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65408" behindDoc="0" locked="0" layoutInCell="1" allowOverlap="1" wp14:anchorId="7ED76695" wp14:editId="41742A7B">
                <wp:simplePos x="0" y="0"/>
                <wp:positionH relativeFrom="column">
                  <wp:posOffset>3815715</wp:posOffset>
                </wp:positionH>
                <wp:positionV relativeFrom="paragraph">
                  <wp:posOffset>270510</wp:posOffset>
                </wp:positionV>
                <wp:extent cx="433705" cy="316230"/>
                <wp:effectExtent l="9525" t="12700" r="13970" b="139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Default="00DD0DDB" w:rsidP="00DD0DDB">
                            <w:pPr>
                              <w:rPr>
                                <w:color w:val="365F91"/>
                                <w:sz w:val="28"/>
                                <w:szCs w:val="28"/>
                                <w:lang w:val="es-E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76695" id="Cuadro de texto 4" o:spid="_x0000_s1104" type="#_x0000_t202" style="position:absolute;margin-left:300.45pt;margin-top:21.3pt;width:34.15pt;height:24.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" strokecolor="#365f91" strokeweight="1pt">
                <v:textbox inset="7.45pt,3.85pt,7.45pt,3.85pt">
                  <w:txbxContent>
                    <w:p w:rsidR="00DD0DDB" w:rsidRDefault="00DD0DDB" w:rsidP="00DD0DDB">
                      <w:pPr>
                        <w:rPr>
                          <w:color w:val="365F91"/>
                          <w:sz w:val="28"/>
                          <w:szCs w:val="28"/>
                          <w:lang w:val="es-ES"/>
                        </w:rPr>
                      </w:pP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64384" behindDoc="0" locked="0" layoutInCell="1" allowOverlap="1" wp14:anchorId="28876B8D" wp14:editId="2AD09DA7">
                <wp:simplePos x="0" y="0"/>
                <wp:positionH relativeFrom="column">
                  <wp:posOffset>3386455</wp:posOffset>
                </wp:positionH>
                <wp:positionV relativeFrom="paragraph">
                  <wp:posOffset>270510</wp:posOffset>
                </wp:positionV>
                <wp:extent cx="433705" cy="316230"/>
                <wp:effectExtent l="8890" t="12700" r="14605" b="139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jc w:val="center"/>
                              <w:rPr>
                                <w:rFonts w:ascii="Arial Narrow" w:hAnsi="Arial Narrow"/>
                                <w:color w:val="365F91"/>
                                <w:sz w:val="28"/>
                                <w:szCs w:val="28"/>
                                <w:lang w:val="es-ES"/>
                              </w:rPr>
                            </w:pPr>
                            <w:r w:rsidRPr="00410078">
                              <w:rPr>
                                <w:rFonts w:ascii="Arial Narrow" w:hAnsi="Arial Narrow"/>
                                <w:color w:val="365F91"/>
                                <w:sz w:val="28"/>
                                <w:szCs w:val="28"/>
                                <w:lang w:val="es-ES"/>
                              </w:rPr>
                              <w:t>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76B8D" id="Cuadro de texto 3" o:spid="_x0000_s1105" type="#_x0000_t202" style="position:absolute;margin-left:266.65pt;margin-top:21.3pt;width:34.15pt;height:24.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" strokecolor="#365f91" strokeweight="1pt">
                <v:textbox inset="7.45pt,3.85pt,7.45pt,3.85pt">
                  <w:txbxContent>
                    <w:p w:rsidR="00DD0DDB" w:rsidRPr="00410078" w:rsidRDefault="00DD0DDB" w:rsidP="00DD0DDB">
                      <w:pPr>
                        <w:jc w:val="center"/>
                        <w:rPr>
                          <w:rFonts w:ascii="Arial Narrow" w:hAnsi="Arial Narrow"/>
                          <w:color w:val="365F91"/>
                          <w:sz w:val="28"/>
                          <w:szCs w:val="28"/>
                          <w:lang w:val="es-ES"/>
                        </w:rPr>
                      </w:pPr>
                      <w:r w:rsidRPr="00410078">
                        <w:rPr>
                          <w:rFonts w:ascii="Arial Narrow" w:hAnsi="Arial Narrow"/>
                          <w:color w:val="365F91"/>
                          <w:sz w:val="28"/>
                          <w:szCs w:val="28"/>
                          <w:lang w:val="es-ES"/>
                        </w:rPr>
                        <w:t>2</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63360" behindDoc="0" locked="0" layoutInCell="1" allowOverlap="1" wp14:anchorId="6E35B8CB" wp14:editId="1D004556">
                <wp:simplePos x="0" y="0"/>
                <wp:positionH relativeFrom="column">
                  <wp:posOffset>2957195</wp:posOffset>
                </wp:positionH>
                <wp:positionV relativeFrom="paragraph">
                  <wp:posOffset>270510</wp:posOffset>
                </wp:positionV>
                <wp:extent cx="433705" cy="316230"/>
                <wp:effectExtent l="8255" t="12700" r="15240" b="139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jc w:val="center"/>
                              <w:rPr>
                                <w:rFonts w:ascii="Arial Narrow" w:hAnsi="Arial Narrow"/>
                                <w:color w:val="365F91"/>
                                <w:sz w:val="28"/>
                                <w:szCs w:val="28"/>
                                <w:lang w:val="es-ES"/>
                              </w:rPr>
                            </w:pPr>
                            <w:r w:rsidRPr="00410078">
                              <w:rPr>
                                <w:rFonts w:ascii="Arial Narrow" w:hAnsi="Arial Narrow"/>
                                <w:color w:val="365F91"/>
                                <w:sz w:val="28"/>
                                <w:szCs w:val="28"/>
                                <w:lang w:val="es-ES"/>
                              </w:rP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5B8CB" id="Cuadro de texto 2" o:spid="_x0000_s1106" type="#_x0000_t202" style="position:absolute;margin-left:232.85pt;margin-top:21.3pt;width:34.15pt;height:24.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" strokecolor="#365f91" strokeweight="1pt">
                <v:textbox inset="7.45pt,3.85pt,7.45pt,3.85pt">
                  <w:txbxContent>
                    <w:p w:rsidR="00DD0DDB" w:rsidRPr="00410078" w:rsidRDefault="00DD0DDB" w:rsidP="00DD0DDB">
                      <w:pPr>
                        <w:jc w:val="center"/>
                        <w:rPr>
                          <w:rFonts w:ascii="Arial Narrow" w:hAnsi="Arial Narrow"/>
                          <w:color w:val="365F91"/>
                          <w:sz w:val="28"/>
                          <w:szCs w:val="28"/>
                          <w:lang w:val="es-ES"/>
                        </w:rPr>
                      </w:pPr>
                      <w:r w:rsidRPr="00410078">
                        <w:rPr>
                          <w:rFonts w:ascii="Arial Narrow" w:hAnsi="Arial Narrow"/>
                          <w:color w:val="365F91"/>
                          <w:sz w:val="28"/>
                          <w:szCs w:val="28"/>
                          <w:lang w:val="es-ES"/>
                        </w:rPr>
                        <w:t>1</w:t>
                      </w:r>
                    </w:p>
                  </w:txbxContent>
                </v:textbox>
              </v:shape>
            </w:pict>
          </mc:Fallback>
        </mc:AlternateContent>
      </w:r>
      <w:r w:rsidRPr="00410078">
        <w:rPr>
          <w:rFonts w:ascii="Arial Narrow" w:hAnsi="Arial Narrow"/>
          <w:noProof/>
          <w:sz w:val="20"/>
          <w:lang w:eastAsia="es-UY" w:bidi="he-IL"/>
        </w:rPr>
        <mc:AlternateContent>
          <mc:Choice Requires="wps">
            <w:drawing>
              <wp:anchor distT="0" distB="0" distL="114935" distR="114935" simplePos="0" relativeHeight="251662336" behindDoc="0" locked="0" layoutInCell="1" allowOverlap="1" wp14:anchorId="1DFF22E8" wp14:editId="2EE8DF71">
                <wp:simplePos x="0" y="0"/>
                <wp:positionH relativeFrom="column">
                  <wp:posOffset>1871345</wp:posOffset>
                </wp:positionH>
                <wp:positionV relativeFrom="paragraph">
                  <wp:posOffset>270510</wp:posOffset>
                </wp:positionV>
                <wp:extent cx="1087755" cy="316230"/>
                <wp:effectExtent l="8255" t="12700" r="8890" b="139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16230"/>
                        </a:xfrm>
                        <a:prstGeom prst="rect">
                          <a:avLst/>
                        </a:prstGeom>
                        <a:solidFill>
                          <a:srgbClr val="FFFFFF"/>
                        </a:solidFill>
                        <a:ln w="12700">
                          <a:solidFill>
                            <a:srgbClr val="365F91"/>
                          </a:solidFill>
                          <a:miter lim="800000"/>
                          <a:headEnd/>
                          <a:tailEnd/>
                        </a:ln>
                      </wps:spPr>
                      <wps:txbx>
                        <w:txbxContent>
                          <w:p w:rsidR="00DD0DDB" w:rsidRPr="00410078" w:rsidRDefault="00DD0DDB" w:rsidP="00DD0DDB">
                            <w:pPr>
                              <w:rPr>
                                <w:rFonts w:ascii="Arial Narrow" w:hAnsi="Arial Narrow"/>
                                <w:color w:val="365F91"/>
                                <w:lang w:val="es-ES"/>
                              </w:rPr>
                            </w:pPr>
                            <w:r w:rsidRPr="00410078">
                              <w:rPr>
                                <w:rFonts w:ascii="Arial Narrow" w:hAnsi="Arial Narrow"/>
                                <w:color w:val="365F91"/>
                                <w:lang w:val="es-ES"/>
                              </w:rPr>
                              <w:t>Nº SECADOR</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F22E8" id="Cuadro de texto 1" o:spid="_x0000_s1107" type="#_x0000_t202" style="position:absolute;margin-left:147.35pt;margin-top:21.3pt;width:85.65pt;height:24.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" strokecolor="#365f91" strokeweight="1pt">
                <v:textbox inset="7.45pt,3.85pt,7.45pt,3.85pt">
                  <w:txbxContent>
                    <w:p w:rsidR="00DD0DDB" w:rsidRPr="00410078" w:rsidRDefault="00DD0DDB" w:rsidP="00DD0DDB">
                      <w:pPr>
                        <w:rPr>
                          <w:rFonts w:ascii="Arial Narrow" w:hAnsi="Arial Narrow"/>
                          <w:color w:val="365F91"/>
                          <w:lang w:val="es-ES"/>
                        </w:rPr>
                      </w:pPr>
                      <w:r w:rsidRPr="00410078">
                        <w:rPr>
                          <w:rFonts w:ascii="Arial Narrow" w:hAnsi="Arial Narrow"/>
                          <w:color w:val="365F91"/>
                          <w:lang w:val="es-ES"/>
                        </w:rPr>
                        <w:t>Nº SECADOR</w:t>
                      </w:r>
                    </w:p>
                  </w:txbxContent>
                </v:textbox>
              </v:shape>
            </w:pict>
          </mc:Fallback>
        </mc:AlternateContent>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r w:rsidRPr="00410078">
        <w:rPr>
          <w:rFonts w:ascii="Arial Narrow" w:hAnsi="Arial Narrow" w:cs="Arial"/>
          <w:sz w:val="20"/>
        </w:rPr>
        <w:tab/>
      </w:r>
    </w:p>
    <w:p w:rsidR="00164520" w:rsidRPr="0039792B" w:rsidRDefault="00164520" w:rsidP="00164520">
      <w:pPr>
        <w:pStyle w:val="Textoindependiente"/>
        <w:spacing w:line="360" w:lineRule="auto"/>
        <w:rPr>
          <w:rFonts w:asciiTheme="minorBidi" w:hAnsiTheme="minorBidi"/>
          <w:sz w:val="22"/>
          <w:szCs w:val="22"/>
          <w:lang w:val="es-UY"/>
        </w:rPr>
      </w:pPr>
      <w:bookmarkStart w:id="0" w:name="_GoBack"/>
      <w:bookmarkEnd w:id="0"/>
    </w:p>
    <w:sectPr w:rsidR="00164520" w:rsidRPr="0039792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olor w:val="auto"/>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1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8"/>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6"/>
    <w:multiLevelType w:val="multilevel"/>
    <w:tmpl w:val="00000006"/>
    <w:name w:val="WW8Num23"/>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multilevel"/>
    <w:tmpl w:val="00000007"/>
    <w:name w:val="WW8Num28"/>
    <w:lvl w:ilvl="0">
      <w:start w:val="5"/>
      <w:numFmt w:val="decimal"/>
      <w:lvlText w:val="%1"/>
      <w:lvlJc w:val="left"/>
      <w:pPr>
        <w:tabs>
          <w:tab w:val="num" w:pos="360"/>
        </w:tabs>
        <w:ind w:left="360" w:hanging="360"/>
      </w:pPr>
    </w:lvl>
    <w:lvl w:ilvl="1">
      <w:start w:val="5"/>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7" w15:restartNumberingAfterBreak="0">
    <w:nsid w:val="029A7168"/>
    <w:multiLevelType w:val="hybridMultilevel"/>
    <w:tmpl w:val="41803C98"/>
    <w:lvl w:ilvl="0" w:tplc="380A0019">
      <w:start w:val="1"/>
      <w:numFmt w:val="lowerLetter"/>
      <w:lvlText w:val="%1."/>
      <w:lvlJc w:val="lef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8" w15:restartNumberingAfterBreak="0">
    <w:nsid w:val="44C872B9"/>
    <w:multiLevelType w:val="multilevel"/>
    <w:tmpl w:val="CE10C7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8587C79"/>
    <w:multiLevelType w:val="multilevel"/>
    <w:tmpl w:val="F8A6A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4C"/>
    <w:rsid w:val="000B4B4C"/>
    <w:rsid w:val="000E2016"/>
    <w:rsid w:val="00164520"/>
    <w:rsid w:val="00306E22"/>
    <w:rsid w:val="0054035C"/>
    <w:rsid w:val="0060634C"/>
    <w:rsid w:val="00796F7B"/>
    <w:rsid w:val="008A34FD"/>
    <w:rsid w:val="008C5F80"/>
    <w:rsid w:val="00962B04"/>
    <w:rsid w:val="00A4422D"/>
    <w:rsid w:val="00C46D47"/>
    <w:rsid w:val="00DD0DDB"/>
    <w:rsid w:val="00E828CE"/>
    <w:rsid w:val="00FC45E1"/>
    <w:rsid w:val="00FF78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2AD6DDD-5F3D-4678-9E3B-2401E29E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customStyle="1" w:styleId="m-5463584531860336686msolistparagraph">
    <w:name w:val="m_-5463584531860336686msolistparagraph"/>
    <w:basedOn w:val="Normal"/>
    <w:rsid w:val="00FD797D"/>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Refdecomentario">
    <w:name w:val="annotation reference"/>
    <w:basedOn w:val="Fuentedeprrafopredeter"/>
    <w:uiPriority w:val="99"/>
    <w:semiHidden/>
    <w:unhideWhenUsed/>
    <w:rsid w:val="005E4D21"/>
    <w:rPr>
      <w:sz w:val="16"/>
      <w:szCs w:val="16"/>
    </w:rPr>
  </w:style>
  <w:style w:type="paragraph" w:styleId="Textocomentario">
    <w:name w:val="annotation text"/>
    <w:basedOn w:val="Normal"/>
    <w:link w:val="TextocomentarioCar"/>
    <w:uiPriority w:val="99"/>
    <w:semiHidden/>
    <w:unhideWhenUsed/>
    <w:rsid w:val="005E4D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4D21"/>
    <w:rPr>
      <w:sz w:val="20"/>
      <w:szCs w:val="20"/>
    </w:rPr>
  </w:style>
  <w:style w:type="paragraph" w:styleId="Asuntodelcomentario">
    <w:name w:val="annotation subject"/>
    <w:basedOn w:val="Textocomentario"/>
    <w:next w:val="Textocomentario"/>
    <w:link w:val="AsuntodelcomentarioCar"/>
    <w:uiPriority w:val="99"/>
    <w:semiHidden/>
    <w:unhideWhenUsed/>
    <w:rsid w:val="005E4D21"/>
    <w:rPr>
      <w:b/>
      <w:bCs/>
    </w:rPr>
  </w:style>
  <w:style w:type="character" w:customStyle="1" w:styleId="AsuntodelcomentarioCar">
    <w:name w:val="Asunto del comentario Car"/>
    <w:basedOn w:val="TextocomentarioCar"/>
    <w:link w:val="Asuntodelcomentario"/>
    <w:uiPriority w:val="99"/>
    <w:semiHidden/>
    <w:rsid w:val="005E4D21"/>
    <w:rPr>
      <w:b/>
      <w:bCs/>
      <w:sz w:val="20"/>
      <w:szCs w:val="20"/>
    </w:rPr>
  </w:style>
  <w:style w:type="paragraph" w:styleId="Textodeglobo">
    <w:name w:val="Balloon Text"/>
    <w:basedOn w:val="Normal"/>
    <w:link w:val="TextodegloboCar"/>
    <w:uiPriority w:val="99"/>
    <w:semiHidden/>
    <w:unhideWhenUsed/>
    <w:rsid w:val="005E4D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D21"/>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angradetextonormal">
    <w:name w:val="Body Text Indent"/>
    <w:basedOn w:val="Normal"/>
    <w:link w:val="SangradetextonormalCar"/>
    <w:rsid w:val="00164520"/>
    <w:pPr>
      <w:spacing w:after="120" w:line="276" w:lineRule="auto"/>
      <w:ind w:left="283"/>
      <w:jc w:val="both"/>
    </w:pPr>
    <w:rPr>
      <w:rFonts w:asciiTheme="minorHAnsi" w:eastAsiaTheme="minorEastAsia" w:hAnsiTheme="minorHAnsi" w:cstheme="minorBidi"/>
      <w:sz w:val="20"/>
      <w:szCs w:val="20"/>
      <w:lang w:val="en-US" w:bidi="en-US"/>
    </w:rPr>
  </w:style>
  <w:style w:type="character" w:customStyle="1" w:styleId="SangradetextonormalCar">
    <w:name w:val="Sangría de texto normal Car"/>
    <w:basedOn w:val="Fuentedeprrafopredeter"/>
    <w:link w:val="Sangradetextonormal"/>
    <w:rsid w:val="00164520"/>
    <w:rPr>
      <w:rFonts w:asciiTheme="minorHAnsi" w:eastAsiaTheme="minorEastAsia" w:hAnsiTheme="minorHAnsi" w:cstheme="minorBidi"/>
      <w:sz w:val="20"/>
      <w:szCs w:val="20"/>
      <w:lang w:val="en-US" w:bidi="en-US"/>
    </w:rPr>
  </w:style>
  <w:style w:type="paragraph" w:styleId="Lista">
    <w:name w:val="List"/>
    <w:basedOn w:val="Normal"/>
    <w:uiPriority w:val="99"/>
    <w:unhideWhenUsed/>
    <w:rsid w:val="00164520"/>
    <w:pPr>
      <w:spacing w:after="200" w:line="276" w:lineRule="auto"/>
      <w:ind w:left="283" w:hanging="283"/>
      <w:contextualSpacing/>
      <w:jc w:val="both"/>
    </w:pPr>
    <w:rPr>
      <w:rFonts w:asciiTheme="minorHAnsi" w:eastAsiaTheme="minorEastAsia" w:hAnsiTheme="minorHAnsi" w:cstheme="minorBidi"/>
      <w:sz w:val="20"/>
      <w:szCs w:val="20"/>
      <w:lang w:val="en-US" w:bidi="en-US"/>
    </w:rPr>
  </w:style>
  <w:style w:type="paragraph" w:styleId="Lista2">
    <w:name w:val="List 2"/>
    <w:basedOn w:val="Normal"/>
    <w:uiPriority w:val="99"/>
    <w:unhideWhenUsed/>
    <w:rsid w:val="00164520"/>
    <w:pPr>
      <w:spacing w:after="200" w:line="276" w:lineRule="auto"/>
      <w:ind w:left="566" w:hanging="283"/>
      <w:contextualSpacing/>
      <w:jc w:val="both"/>
    </w:pPr>
    <w:rPr>
      <w:rFonts w:asciiTheme="minorHAnsi" w:eastAsiaTheme="minorEastAsia" w:hAnsiTheme="minorHAnsi" w:cstheme="minorBidi"/>
      <w:sz w:val="20"/>
      <w:szCs w:val="20"/>
      <w:lang w:val="en-US" w:bidi="en-US"/>
    </w:rPr>
  </w:style>
  <w:style w:type="paragraph" w:styleId="Saludo">
    <w:name w:val="Salutation"/>
    <w:basedOn w:val="Normal"/>
    <w:next w:val="Normal"/>
    <w:link w:val="SaludoCar"/>
    <w:uiPriority w:val="99"/>
    <w:unhideWhenUsed/>
    <w:rsid w:val="00164520"/>
    <w:pPr>
      <w:spacing w:after="200" w:line="276" w:lineRule="auto"/>
      <w:jc w:val="both"/>
    </w:pPr>
    <w:rPr>
      <w:rFonts w:asciiTheme="minorHAnsi" w:eastAsiaTheme="minorEastAsia" w:hAnsiTheme="minorHAnsi" w:cstheme="minorBidi"/>
      <w:sz w:val="20"/>
      <w:szCs w:val="20"/>
      <w:lang w:val="en-US" w:bidi="en-US"/>
    </w:rPr>
  </w:style>
  <w:style w:type="character" w:customStyle="1" w:styleId="SaludoCar">
    <w:name w:val="Saludo Car"/>
    <w:basedOn w:val="Fuentedeprrafopredeter"/>
    <w:link w:val="Saludo"/>
    <w:uiPriority w:val="99"/>
    <w:rsid w:val="00164520"/>
    <w:rPr>
      <w:rFonts w:asciiTheme="minorHAnsi" w:eastAsiaTheme="minorEastAsia" w:hAnsiTheme="minorHAnsi" w:cstheme="minorBidi"/>
      <w:sz w:val="20"/>
      <w:szCs w:val="20"/>
      <w:lang w:val="en-US" w:bidi="en-US"/>
    </w:rPr>
  </w:style>
  <w:style w:type="paragraph" w:customStyle="1" w:styleId="Direccininterior">
    <w:name w:val="Dirección interior"/>
    <w:basedOn w:val="Normal"/>
    <w:rsid w:val="00164520"/>
    <w:pPr>
      <w:spacing w:after="200" w:line="276" w:lineRule="auto"/>
      <w:jc w:val="both"/>
    </w:pPr>
    <w:rPr>
      <w:rFonts w:asciiTheme="minorHAnsi" w:eastAsiaTheme="minorEastAsia" w:hAnsiTheme="minorHAnsi" w:cstheme="minorBidi"/>
      <w:sz w:val="20"/>
      <w:szCs w:val="20"/>
      <w:lang w:val="en-US" w:bidi="en-US"/>
    </w:rPr>
  </w:style>
  <w:style w:type="paragraph" w:styleId="Textoindependiente">
    <w:name w:val="Body Text"/>
    <w:basedOn w:val="Normal"/>
    <w:link w:val="TextoindependienteCar"/>
    <w:uiPriority w:val="99"/>
    <w:unhideWhenUsed/>
    <w:rsid w:val="00164520"/>
    <w:pPr>
      <w:spacing w:after="120" w:line="276" w:lineRule="auto"/>
      <w:jc w:val="both"/>
    </w:pPr>
    <w:rPr>
      <w:rFonts w:asciiTheme="minorHAnsi" w:eastAsiaTheme="minorEastAsia" w:hAnsiTheme="minorHAnsi" w:cstheme="minorBidi"/>
      <w:sz w:val="20"/>
      <w:szCs w:val="20"/>
      <w:lang w:val="en-US" w:bidi="en-US"/>
    </w:rPr>
  </w:style>
  <w:style w:type="character" w:customStyle="1" w:styleId="TextoindependienteCar">
    <w:name w:val="Texto independiente Car"/>
    <w:basedOn w:val="Fuentedeprrafopredeter"/>
    <w:link w:val="Textoindependiente"/>
    <w:uiPriority w:val="99"/>
    <w:rsid w:val="00164520"/>
    <w:rPr>
      <w:rFonts w:asciiTheme="minorHAnsi" w:eastAsiaTheme="minorEastAsia" w:hAnsiTheme="minorHAnsi" w:cstheme="minorBidi"/>
      <w:sz w:val="20"/>
      <w:szCs w:val="20"/>
      <w:lang w:val="en-US" w:bidi="en-US"/>
    </w:rPr>
  </w:style>
  <w:style w:type="paragraph" w:customStyle="1" w:styleId="Lneadereferencia">
    <w:name w:val="Línea de referencia"/>
    <w:basedOn w:val="Textoindependiente"/>
    <w:rsid w:val="00164520"/>
  </w:style>
  <w:style w:type="paragraph" w:styleId="Encabezado">
    <w:name w:val="header"/>
    <w:basedOn w:val="Normal"/>
    <w:link w:val="EncabezadoCar"/>
    <w:rsid w:val="00DD0DDB"/>
    <w:pPr>
      <w:suppressAutoHyphens/>
      <w:spacing w:after="0" w:line="240" w:lineRule="auto"/>
    </w:pPr>
    <w:rPr>
      <w:rFonts w:ascii="Tahoma" w:eastAsia="Times New Roman" w:hAnsi="Tahoma" w:cs="Times New Roman"/>
      <w:szCs w:val="20"/>
      <w:lang w:eastAsia="ar-SA"/>
    </w:rPr>
  </w:style>
  <w:style w:type="character" w:customStyle="1" w:styleId="EncabezadoCar">
    <w:name w:val="Encabezado Car"/>
    <w:basedOn w:val="Fuentedeprrafopredeter"/>
    <w:link w:val="Encabezado"/>
    <w:rsid w:val="00DD0DDB"/>
    <w:rPr>
      <w:rFonts w:ascii="Tahoma" w:eastAsia="Times New Roman" w:hAnsi="Tahoma" w:cs="Times New Roman"/>
      <w:szCs w:val="20"/>
      <w:lang w:eastAsia="ar-SA"/>
    </w:rPr>
  </w:style>
  <w:style w:type="paragraph" w:styleId="Prrafodelista">
    <w:name w:val="List Paragraph"/>
    <w:basedOn w:val="Normal"/>
    <w:qFormat/>
    <w:rsid w:val="00DD0DDB"/>
    <w:pPr>
      <w:suppressAutoHyphens/>
      <w:spacing w:after="0" w:line="240" w:lineRule="auto"/>
      <w:ind w:left="720"/>
    </w:pPr>
    <w:rPr>
      <w:rFonts w:ascii="Tahoma" w:eastAsia="Times New Roman" w:hAnsi="Tahoma"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573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ZFkIQOKxYsPil1eX7pYUfZaDw==">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2897</Words>
  <Characters>15936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plarcia@gmail.com</dc:creator>
  <cp:lastModifiedBy>Damboriarena</cp:lastModifiedBy>
  <cp:revision>3</cp:revision>
  <dcterms:created xsi:type="dcterms:W3CDTF">2021-01-19T19:12:00Z</dcterms:created>
  <dcterms:modified xsi:type="dcterms:W3CDTF">2021-01-19T19:20:00Z</dcterms:modified>
</cp:coreProperties>
</file>